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0803" w:type="dxa"/>
        <w:tblInd w:w="-176" w:type="dxa"/>
        <w:tblLook w:val="04A0" w:firstRow="1" w:lastRow="0" w:firstColumn="1" w:lastColumn="0" w:noHBand="0" w:noVBand="1"/>
      </w:tblPr>
      <w:tblGrid>
        <w:gridCol w:w="674"/>
        <w:gridCol w:w="2693"/>
        <w:gridCol w:w="7436"/>
      </w:tblGrid>
      <w:tr w:rsidR="00177CE6" w:rsidRPr="00123AB7" w14:paraId="5C70EA72" w14:textId="77777777" w:rsidTr="007321C3">
        <w:trPr>
          <w:trHeight w:val="234"/>
        </w:trPr>
        <w:tc>
          <w:tcPr>
            <w:tcW w:w="674" w:type="dxa"/>
            <w:vMerge w:val="restart"/>
            <w:shd w:val="clear" w:color="auto" w:fill="8DB3E2" w:themeFill="text2" w:themeFillTint="66"/>
            <w:textDirection w:val="btLr"/>
            <w:vAlign w:val="center"/>
          </w:tcPr>
          <w:p w14:paraId="3C366E9C" w14:textId="34327A71" w:rsidR="00AC1E3B" w:rsidRPr="00123AB7" w:rsidRDefault="008C3B86" w:rsidP="004844BD">
            <w:pPr>
              <w:spacing w:after="0" w:line="240" w:lineRule="auto"/>
              <w:ind w:right="113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CO"/>
              </w:rPr>
            </w:pPr>
            <w:r w:rsidRPr="00123AB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  <w:t xml:space="preserve">DATOS BASICOS DEL </w:t>
            </w:r>
            <w:r w:rsidR="007321C3" w:rsidRPr="007321C3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  <w:t>SISTEMA</w:t>
            </w:r>
            <w:r w:rsidR="007321C3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  <w:t xml:space="preserve"> </w:t>
            </w:r>
            <w:r w:rsidR="007321C3" w:rsidRPr="007321C3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  <w:t>DE INFORMACIÓN</w:t>
            </w:r>
          </w:p>
        </w:tc>
        <w:tc>
          <w:tcPr>
            <w:tcW w:w="10129" w:type="dxa"/>
            <w:gridSpan w:val="2"/>
            <w:shd w:val="clear" w:color="auto" w:fill="8DB3E2" w:themeFill="text2" w:themeFillTint="66"/>
            <w:noWrap/>
            <w:vAlign w:val="center"/>
            <w:hideMark/>
          </w:tcPr>
          <w:p w14:paraId="0F3E19D0" w14:textId="77777777" w:rsidR="00AC1E3B" w:rsidRPr="00123AB7" w:rsidRDefault="00AC1E3B" w:rsidP="004844BD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  <w:r w:rsidRPr="00123AB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INFORMACIÓN GENERAL</w:t>
            </w:r>
          </w:p>
        </w:tc>
      </w:tr>
      <w:tr w:rsidR="00177CE6" w:rsidRPr="00123AB7" w14:paraId="09191001" w14:textId="77777777" w:rsidTr="007321C3">
        <w:trPr>
          <w:trHeight w:val="613"/>
        </w:trPr>
        <w:tc>
          <w:tcPr>
            <w:tcW w:w="674" w:type="dxa"/>
            <w:vMerge/>
            <w:shd w:val="clear" w:color="auto" w:fill="8DB3E2" w:themeFill="text2" w:themeFillTint="66"/>
            <w:vAlign w:val="center"/>
          </w:tcPr>
          <w:p w14:paraId="72DF05DB" w14:textId="77777777" w:rsidR="00AC1E3B" w:rsidRPr="00123AB7" w:rsidRDefault="00AC1E3B" w:rsidP="004844BD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2693" w:type="dxa"/>
            <w:noWrap/>
            <w:vAlign w:val="center"/>
          </w:tcPr>
          <w:p w14:paraId="70F098B8" w14:textId="77777777" w:rsidR="00AC1E3B" w:rsidRPr="00123AB7" w:rsidRDefault="00AC1E3B" w:rsidP="004844BD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591FB5EA" w14:textId="5E118CC8" w:rsidR="00AC1E3B" w:rsidRPr="00123AB7" w:rsidRDefault="007321C3" w:rsidP="00AC1E3B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S</w:t>
            </w:r>
            <w:r w:rsidRPr="007321C3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istema de información</w:t>
            </w:r>
            <w:r w:rsidR="00AC1E3B" w:rsidRPr="00123AB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436" w:type="dxa"/>
            <w:noWrap/>
            <w:vAlign w:val="center"/>
          </w:tcPr>
          <w:p w14:paraId="3092C194" w14:textId="319A3AB4" w:rsidR="00AC1E3B" w:rsidRPr="00123AB7" w:rsidRDefault="00AC1E3B" w:rsidP="008B28CB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  <w:lang w:eastAsia="es-CO"/>
              </w:rPr>
            </w:pPr>
          </w:p>
        </w:tc>
      </w:tr>
      <w:tr w:rsidR="00C203E0" w:rsidRPr="00123AB7" w14:paraId="75AE33D7" w14:textId="77777777" w:rsidTr="007321C3">
        <w:trPr>
          <w:trHeight w:val="770"/>
        </w:trPr>
        <w:tc>
          <w:tcPr>
            <w:tcW w:w="674" w:type="dxa"/>
            <w:vMerge/>
            <w:shd w:val="clear" w:color="auto" w:fill="8DB3E2" w:themeFill="text2" w:themeFillTint="66"/>
            <w:vAlign w:val="center"/>
          </w:tcPr>
          <w:p w14:paraId="2187A38C" w14:textId="77777777" w:rsidR="00C203E0" w:rsidRPr="00123AB7" w:rsidRDefault="00C203E0" w:rsidP="00C203E0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9F9A3" w14:textId="609FE252" w:rsidR="00C203E0" w:rsidRPr="00123AB7" w:rsidRDefault="00C203E0" w:rsidP="00C203E0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  <w:r w:rsidRPr="00123AB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  <w:t xml:space="preserve">Tipo de </w:t>
            </w:r>
            <w:r w:rsidR="007321C3" w:rsidRPr="007321C3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  <w:t>sistema de información</w:t>
            </w:r>
            <w:r w:rsidRPr="00123AB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  <w:t xml:space="preserve">: </w:t>
            </w: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0C9D75" w14:textId="3579B168" w:rsidR="00C203E0" w:rsidRDefault="00C203E0" w:rsidP="00C203E0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C662B">
              <w:rPr>
                <w:rFonts w:asciiTheme="minorHAnsi" w:eastAsia="Times New Roman" w:hAnsiTheme="minorHAnsi" w:cstheme="minorHAnsi"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905536" behindDoc="1" locked="0" layoutInCell="1" allowOverlap="1" wp14:anchorId="5DA581ED" wp14:editId="317648BA">
                      <wp:simplePos x="0" y="0"/>
                      <wp:positionH relativeFrom="column">
                        <wp:posOffset>2374265</wp:posOffset>
                      </wp:positionH>
                      <wp:positionV relativeFrom="paragraph">
                        <wp:posOffset>331</wp:posOffset>
                      </wp:positionV>
                      <wp:extent cx="152400" cy="133350"/>
                      <wp:effectExtent l="0" t="0" r="19050" b="19050"/>
                      <wp:wrapNone/>
                      <wp:docPr id="1" name="Rectángul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42A574" w14:textId="77777777" w:rsidR="00C203E0" w:rsidRDefault="00C203E0" w:rsidP="004F0CD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A581ED" id="Rectángulo 9" o:spid="_x0000_s1026" style="position:absolute;margin-left:186.95pt;margin-top:.05pt;width:12pt;height:10.5pt;z-index:-25141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" fillcolor="#f2f2f2 [3052]" strokecolor="windowText" strokeweight="1pt">
                      <v:path arrowok="t"/>
                      <v:textbox>
                        <w:txbxContent>
                          <w:p w14:paraId="3E42A574" w14:textId="77777777" w:rsidR="00C203E0" w:rsidRDefault="00C203E0" w:rsidP="004F0CD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C662B">
              <w:rPr>
                <w:rFonts w:asciiTheme="minorHAnsi" w:eastAsia="Times New Roman" w:hAnsiTheme="minorHAnsi" w:cstheme="minorHAnsi"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904512" behindDoc="1" locked="0" layoutInCell="1" allowOverlap="1" wp14:anchorId="21D0C311" wp14:editId="60D81F31">
                      <wp:simplePos x="0" y="0"/>
                      <wp:positionH relativeFrom="column">
                        <wp:posOffset>1150289</wp:posOffset>
                      </wp:positionH>
                      <wp:positionV relativeFrom="paragraph">
                        <wp:posOffset>16179</wp:posOffset>
                      </wp:positionV>
                      <wp:extent cx="152400" cy="133350"/>
                      <wp:effectExtent l="0" t="0" r="19050" b="19050"/>
                      <wp:wrapNone/>
                      <wp:docPr id="2" name="Rectángul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D66777" id="Rectángulo 9" o:spid="_x0000_s1026" style="position:absolute;margin-left:90.55pt;margin-top:1.25pt;width:12pt;height:10.5pt;z-index:-25141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" fillcolor="#f2f2f2 [3052]" strokecolor="windowText" strokeweight="1pt">
                      <v:path arrowok="t"/>
                    </v:rect>
                  </w:pict>
                </mc:Fallback>
              </mc:AlternateContent>
            </w:r>
            <w:r w:rsidRPr="004C662B">
              <w:rPr>
                <w:rFonts w:asciiTheme="minorHAnsi" w:eastAsia="Times New Roman" w:hAnsiTheme="minorHAnsi" w:cstheme="minorHAnsi"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906560" behindDoc="1" locked="0" layoutInCell="1" allowOverlap="1" wp14:anchorId="5E318798" wp14:editId="2D2BC888">
                      <wp:simplePos x="0" y="0"/>
                      <wp:positionH relativeFrom="column">
                        <wp:posOffset>3615055</wp:posOffset>
                      </wp:positionH>
                      <wp:positionV relativeFrom="paragraph">
                        <wp:posOffset>15875</wp:posOffset>
                      </wp:positionV>
                      <wp:extent cx="152400" cy="133350"/>
                      <wp:effectExtent l="0" t="0" r="19050" b="19050"/>
                      <wp:wrapNone/>
                      <wp:docPr id="3" name="Rectángul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7E1DE1" id="Rectángulo 9" o:spid="_x0000_s1026" style="position:absolute;margin-left:284.65pt;margin-top:1.25pt;width:12pt;height:10.5pt;z-index:-25140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" fillcolor="#f2f2f2 [3052]" strokecolor="windowText" strokeweight="1pt">
                      <v:path arrowok="t"/>
                    </v:rect>
                  </w:pict>
                </mc:Fallback>
              </mc:AlternateContent>
            </w:r>
            <w:r w:rsidRPr="004C662B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                             </w:t>
            </w:r>
            <w:r w:rsidR="005F512F">
              <w:rPr>
                <w:rFonts w:asciiTheme="minorHAnsi" w:eastAsia="Times New Roman" w:hAnsiTheme="minorHAnsi" w:cstheme="minorHAnsi"/>
                <w:sz w:val="18"/>
                <w:szCs w:val="18"/>
              </w:rPr>
              <w:t>BPM</w:t>
            </w:r>
            <w:r w:rsidRPr="004C662B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                           </w:t>
            </w:r>
            <w:r w:rsidR="005F512F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.Net </w:t>
            </w:r>
            <w:r w:rsidRPr="004C662B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                         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          Otro</w:t>
            </w:r>
          </w:p>
          <w:p w14:paraId="0D0ACC52" w14:textId="77777777" w:rsidR="00C203E0" w:rsidRDefault="00C203E0" w:rsidP="00C203E0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0D0AE2DF" w14:textId="71348452" w:rsidR="00C203E0" w:rsidRPr="00C203E0" w:rsidRDefault="00C203E0" w:rsidP="00C203E0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Cual ______________________________________________________________________________</w:t>
            </w:r>
          </w:p>
        </w:tc>
      </w:tr>
      <w:tr w:rsidR="00C203E0" w:rsidRPr="00123AB7" w14:paraId="37768EDF" w14:textId="77777777" w:rsidTr="007321C3">
        <w:trPr>
          <w:trHeight w:val="499"/>
        </w:trPr>
        <w:tc>
          <w:tcPr>
            <w:tcW w:w="674" w:type="dxa"/>
            <w:vMerge/>
            <w:shd w:val="clear" w:color="auto" w:fill="8DB3E2" w:themeFill="text2" w:themeFillTint="66"/>
            <w:vAlign w:val="center"/>
          </w:tcPr>
          <w:p w14:paraId="3707AD1A" w14:textId="77777777" w:rsidR="00C203E0" w:rsidRPr="00123AB7" w:rsidRDefault="00C203E0" w:rsidP="00C203E0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88ACC" w14:textId="77777777" w:rsidR="00C203E0" w:rsidRPr="00123AB7" w:rsidRDefault="00C203E0" w:rsidP="00C203E0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  <w:r w:rsidRPr="00123AB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Contrato:</w:t>
            </w: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19178" w14:textId="04CACBAF" w:rsidR="00C203E0" w:rsidRPr="00123AB7" w:rsidRDefault="00C203E0" w:rsidP="00C203E0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C203E0" w:rsidRPr="00123AB7" w14:paraId="503B1B92" w14:textId="77777777" w:rsidTr="007321C3">
        <w:trPr>
          <w:trHeight w:val="499"/>
        </w:trPr>
        <w:tc>
          <w:tcPr>
            <w:tcW w:w="674" w:type="dxa"/>
            <w:vMerge/>
            <w:shd w:val="clear" w:color="auto" w:fill="8DB3E2" w:themeFill="text2" w:themeFillTint="66"/>
            <w:vAlign w:val="center"/>
          </w:tcPr>
          <w:p w14:paraId="5A53D887" w14:textId="77777777" w:rsidR="00C203E0" w:rsidRPr="00123AB7" w:rsidRDefault="00C203E0" w:rsidP="00C203E0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692E0" w14:textId="77777777" w:rsidR="00C203E0" w:rsidRPr="00123AB7" w:rsidRDefault="00C203E0" w:rsidP="00C203E0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  <w:r w:rsidRPr="00123AB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Objetivo:</w:t>
            </w: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D816D" w14:textId="72F4A634" w:rsidR="00C203E0" w:rsidRPr="00123AB7" w:rsidRDefault="00C203E0" w:rsidP="00C203E0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C203E0" w:rsidRPr="00123AB7" w14:paraId="637476AC" w14:textId="77777777" w:rsidTr="007321C3">
        <w:trPr>
          <w:trHeight w:val="784"/>
        </w:trPr>
        <w:tc>
          <w:tcPr>
            <w:tcW w:w="674" w:type="dxa"/>
            <w:vMerge/>
            <w:shd w:val="clear" w:color="auto" w:fill="8DB3E2" w:themeFill="text2" w:themeFillTint="66"/>
            <w:vAlign w:val="center"/>
          </w:tcPr>
          <w:p w14:paraId="069D9C3D" w14:textId="77777777" w:rsidR="00C203E0" w:rsidRPr="00123AB7" w:rsidRDefault="00C203E0" w:rsidP="00C203E0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F8EB9" w14:textId="77777777" w:rsidR="00C203E0" w:rsidRPr="00123AB7" w:rsidRDefault="00C203E0" w:rsidP="00C203E0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  <w:r w:rsidRPr="00123AB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Proveedor:</w:t>
            </w: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342C0" w14:textId="2E990A7C" w:rsidR="00C203E0" w:rsidRPr="00123AB7" w:rsidRDefault="00C203E0" w:rsidP="00C203E0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C203E0" w:rsidRPr="00123AB7" w14:paraId="51E96A06" w14:textId="77777777" w:rsidTr="007321C3">
        <w:trPr>
          <w:trHeight w:val="377"/>
        </w:trPr>
        <w:tc>
          <w:tcPr>
            <w:tcW w:w="674" w:type="dxa"/>
            <w:vMerge/>
            <w:shd w:val="clear" w:color="auto" w:fill="8DB3E2" w:themeFill="text2" w:themeFillTint="66"/>
            <w:vAlign w:val="center"/>
          </w:tcPr>
          <w:p w14:paraId="05F983CC" w14:textId="77777777" w:rsidR="00C203E0" w:rsidRPr="00123AB7" w:rsidRDefault="00C203E0" w:rsidP="00C203E0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1DE62" w14:textId="77777777" w:rsidR="00C203E0" w:rsidRPr="00123AB7" w:rsidRDefault="00C203E0" w:rsidP="00C203E0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  <w:r w:rsidRPr="00123AB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Supervisor:</w:t>
            </w: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D3510" w14:textId="4033F89C" w:rsidR="00C203E0" w:rsidRPr="00123AB7" w:rsidRDefault="00C203E0" w:rsidP="00C203E0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C203E0" w:rsidRPr="00123AB7" w14:paraId="315B8D9B" w14:textId="77777777" w:rsidTr="007321C3">
        <w:trPr>
          <w:trHeight w:val="377"/>
        </w:trPr>
        <w:tc>
          <w:tcPr>
            <w:tcW w:w="674" w:type="dxa"/>
            <w:vMerge/>
            <w:shd w:val="clear" w:color="auto" w:fill="8DB3E2" w:themeFill="text2" w:themeFillTint="66"/>
            <w:vAlign w:val="center"/>
          </w:tcPr>
          <w:p w14:paraId="02953F66" w14:textId="77777777" w:rsidR="00C203E0" w:rsidRPr="00123AB7" w:rsidRDefault="00C203E0" w:rsidP="00C203E0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DF004" w14:textId="77777777" w:rsidR="00C203E0" w:rsidRPr="00123AB7" w:rsidRDefault="00C203E0" w:rsidP="00C203E0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123AB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Líder técnico o del producto:</w:t>
            </w: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D99A1" w14:textId="24D5500A" w:rsidR="00C203E0" w:rsidRPr="00123AB7" w:rsidRDefault="00C203E0" w:rsidP="00C203E0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C203E0" w:rsidRPr="00123AB7" w14:paraId="1B517394" w14:textId="77777777" w:rsidTr="007321C3">
        <w:trPr>
          <w:trHeight w:val="279"/>
        </w:trPr>
        <w:tc>
          <w:tcPr>
            <w:tcW w:w="674" w:type="dxa"/>
            <w:vMerge w:val="restart"/>
            <w:tcBorders>
              <w:right w:val="single" w:sz="4" w:space="0" w:color="auto"/>
            </w:tcBorders>
            <w:shd w:val="clear" w:color="auto" w:fill="8DB3E2" w:themeFill="text2" w:themeFillTint="66"/>
            <w:textDirection w:val="btLr"/>
            <w:vAlign w:val="center"/>
          </w:tcPr>
          <w:p w14:paraId="20543E2A" w14:textId="77777777" w:rsidR="00C203E0" w:rsidRPr="00123AB7" w:rsidRDefault="00C203E0" w:rsidP="00C203E0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  <w:r w:rsidRPr="00123AB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  <w:t>REQUERIMIENTO O SOLICITUD</w:t>
            </w:r>
          </w:p>
        </w:tc>
        <w:tc>
          <w:tcPr>
            <w:tcW w:w="10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14:paraId="5AE19657" w14:textId="77777777" w:rsidR="00C203E0" w:rsidRPr="00123AB7" w:rsidRDefault="00C203E0" w:rsidP="00C203E0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s-CO"/>
              </w:rPr>
            </w:pPr>
            <w:r w:rsidRPr="00123AB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ESPECIFICACIÓN DEL CAMBIO</w:t>
            </w:r>
          </w:p>
        </w:tc>
      </w:tr>
      <w:tr w:rsidR="00C203E0" w:rsidRPr="00123AB7" w14:paraId="07455212" w14:textId="77777777" w:rsidTr="007321C3">
        <w:trPr>
          <w:trHeight w:val="219"/>
        </w:trPr>
        <w:tc>
          <w:tcPr>
            <w:tcW w:w="674" w:type="dxa"/>
            <w:vMerge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1ECBC4CB" w14:textId="77777777" w:rsidR="00C203E0" w:rsidRPr="00123AB7" w:rsidRDefault="00C203E0" w:rsidP="00C203E0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952ED" w14:textId="77777777" w:rsidR="00C203E0" w:rsidRPr="00123AB7" w:rsidRDefault="00C203E0" w:rsidP="00C203E0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  <w:r w:rsidRPr="00123AB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ID Cambio:</w:t>
            </w: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F03E6" w14:textId="266C6188" w:rsidR="00C203E0" w:rsidRPr="00123AB7" w:rsidRDefault="00C203E0" w:rsidP="00C203E0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C203E0" w:rsidRPr="00123AB7" w14:paraId="7CE47831" w14:textId="77777777" w:rsidTr="007321C3">
        <w:trPr>
          <w:trHeight w:val="156"/>
        </w:trPr>
        <w:tc>
          <w:tcPr>
            <w:tcW w:w="674" w:type="dxa"/>
            <w:vMerge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96A22E8" w14:textId="77777777" w:rsidR="00C203E0" w:rsidRPr="00123AB7" w:rsidRDefault="00C203E0" w:rsidP="00C203E0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9D1C2" w14:textId="77777777" w:rsidR="00C203E0" w:rsidRPr="00123AB7" w:rsidRDefault="00C203E0" w:rsidP="00C203E0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123AB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Fecha de Solicitud:</w:t>
            </w: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0D127" w14:textId="26E66657" w:rsidR="00C203E0" w:rsidRPr="00123AB7" w:rsidRDefault="00C203E0" w:rsidP="00C203E0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C203E0" w:rsidRPr="00123AB7" w14:paraId="3AC02431" w14:textId="77777777" w:rsidTr="007321C3">
        <w:trPr>
          <w:trHeight w:val="191"/>
        </w:trPr>
        <w:tc>
          <w:tcPr>
            <w:tcW w:w="674" w:type="dxa"/>
            <w:vMerge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63E3E463" w14:textId="77777777" w:rsidR="00C203E0" w:rsidRPr="00123AB7" w:rsidRDefault="00C203E0" w:rsidP="00C203E0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D9C15" w14:textId="77777777" w:rsidR="00C203E0" w:rsidRPr="00123AB7" w:rsidRDefault="00C203E0" w:rsidP="00C203E0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  <w:r w:rsidRPr="00123AB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Solicitado por:</w:t>
            </w: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99D9B" w14:textId="6FF0D977" w:rsidR="00C203E0" w:rsidRPr="00123AB7" w:rsidRDefault="00C203E0" w:rsidP="00C203E0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C203E0" w:rsidRPr="00123AB7" w14:paraId="5045D448" w14:textId="77777777" w:rsidTr="007321C3">
        <w:trPr>
          <w:trHeight w:val="350"/>
        </w:trPr>
        <w:tc>
          <w:tcPr>
            <w:tcW w:w="674" w:type="dxa"/>
            <w:vMerge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8394051" w14:textId="77777777" w:rsidR="00C203E0" w:rsidRPr="00123AB7" w:rsidRDefault="00C203E0" w:rsidP="00C203E0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55F6F" w14:textId="77777777" w:rsidR="00C203E0" w:rsidRPr="00123AB7" w:rsidRDefault="00C203E0" w:rsidP="00C203E0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123AB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Dependencia MININTERIOR:</w:t>
            </w:r>
          </w:p>
          <w:p w14:paraId="170AF07B" w14:textId="77777777" w:rsidR="00C203E0" w:rsidRPr="00123AB7" w:rsidRDefault="00C203E0" w:rsidP="00C203E0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85948" w14:textId="05D39D79" w:rsidR="00C203E0" w:rsidRPr="00123AB7" w:rsidRDefault="00C203E0" w:rsidP="00C203E0">
            <w:pPr>
              <w:jc w:val="both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</w:p>
        </w:tc>
      </w:tr>
      <w:tr w:rsidR="00C203E0" w:rsidRPr="00123AB7" w14:paraId="2826F513" w14:textId="77777777" w:rsidTr="007321C3">
        <w:trPr>
          <w:trHeight w:val="568"/>
        </w:trPr>
        <w:tc>
          <w:tcPr>
            <w:tcW w:w="674" w:type="dxa"/>
            <w:vMerge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1ED9FAE" w14:textId="77777777" w:rsidR="00C203E0" w:rsidRPr="00123AB7" w:rsidRDefault="00C203E0" w:rsidP="00C203E0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3A1AA" w14:textId="77777777" w:rsidR="00C203E0" w:rsidRPr="00123AB7" w:rsidRDefault="00C203E0" w:rsidP="00C203E0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  <w:r w:rsidRPr="00123AB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Áreas de Servicio Y/O Aplicaciones afectadas:</w:t>
            </w: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DCD39" w14:textId="224CEC85" w:rsidR="00C203E0" w:rsidRPr="0016482E" w:rsidRDefault="00C203E0" w:rsidP="00C203E0">
            <w:pPr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</w:tr>
      <w:tr w:rsidR="00C203E0" w:rsidRPr="00123AB7" w14:paraId="4746FC10" w14:textId="77777777" w:rsidTr="007321C3">
        <w:trPr>
          <w:trHeight w:val="568"/>
        </w:trPr>
        <w:tc>
          <w:tcPr>
            <w:tcW w:w="674" w:type="dxa"/>
            <w:vMerge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994ACFF" w14:textId="77777777" w:rsidR="00C203E0" w:rsidRPr="00123AB7" w:rsidRDefault="00C203E0" w:rsidP="00C203E0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D9D55" w14:textId="77777777" w:rsidR="00C203E0" w:rsidRPr="00123AB7" w:rsidRDefault="00C203E0" w:rsidP="00C203E0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123AB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Roles Afectados:</w:t>
            </w: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9B8E5" w14:textId="7C1A81AE" w:rsidR="00C203E0" w:rsidRPr="00123AB7" w:rsidRDefault="00C203E0" w:rsidP="00C203E0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C203E0" w:rsidRPr="00123AB7" w14:paraId="4A9D551D" w14:textId="77777777" w:rsidTr="007321C3">
        <w:trPr>
          <w:trHeight w:val="568"/>
        </w:trPr>
        <w:tc>
          <w:tcPr>
            <w:tcW w:w="674" w:type="dxa"/>
            <w:vMerge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940C79C" w14:textId="77777777" w:rsidR="00C203E0" w:rsidRPr="00123AB7" w:rsidRDefault="00C203E0" w:rsidP="00C203E0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65E54" w14:textId="77777777" w:rsidR="00C203E0" w:rsidRPr="00123AB7" w:rsidRDefault="00C203E0" w:rsidP="00C203E0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123AB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Solicitud:</w:t>
            </w: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7C2EA" w14:textId="1FEDE879" w:rsidR="00C203E0" w:rsidRPr="00123AB7" w:rsidRDefault="00C203E0" w:rsidP="00C203E0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C203E0" w:rsidRPr="00123AB7" w14:paraId="4E16475E" w14:textId="77777777" w:rsidTr="007321C3">
        <w:trPr>
          <w:trHeight w:val="568"/>
        </w:trPr>
        <w:tc>
          <w:tcPr>
            <w:tcW w:w="674" w:type="dxa"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10D705AA" w14:textId="77777777" w:rsidR="00C203E0" w:rsidRPr="00123AB7" w:rsidRDefault="00C203E0" w:rsidP="00C203E0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11337" w14:textId="77777777" w:rsidR="00C203E0" w:rsidRPr="00123AB7" w:rsidRDefault="00C203E0" w:rsidP="00C203E0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123AB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Estado:</w:t>
            </w: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AF142" w14:textId="04FC31F8" w:rsidR="00C203E0" w:rsidRPr="00123AB7" w:rsidRDefault="00C203E0" w:rsidP="00C203E0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C203E0" w:rsidRPr="00123AB7" w14:paraId="259C905B" w14:textId="77777777" w:rsidTr="007321C3">
        <w:trPr>
          <w:trHeight w:val="234"/>
        </w:trPr>
        <w:tc>
          <w:tcPr>
            <w:tcW w:w="674" w:type="dxa"/>
            <w:vMerge w:val="restart"/>
            <w:shd w:val="clear" w:color="auto" w:fill="8DB3E2" w:themeFill="text2" w:themeFillTint="66"/>
            <w:textDirection w:val="btLr"/>
            <w:vAlign w:val="center"/>
          </w:tcPr>
          <w:p w14:paraId="47BCCB8C" w14:textId="77777777" w:rsidR="00C203E0" w:rsidRPr="0016482E" w:rsidRDefault="00C203E0" w:rsidP="00C203E0">
            <w:pPr>
              <w:spacing w:after="0" w:line="240" w:lineRule="auto"/>
              <w:ind w:right="113"/>
              <w:jc w:val="center"/>
              <w:rPr>
                <w:rFonts w:asciiTheme="minorHAnsi" w:eastAsia="Times New Roman" w:hAnsiTheme="minorHAnsi" w:cstheme="minorHAnsi"/>
                <w:sz w:val="14"/>
                <w:szCs w:val="16"/>
                <w:lang w:eastAsia="es-CO"/>
              </w:rPr>
            </w:pPr>
            <w:r w:rsidRPr="0016482E">
              <w:rPr>
                <w:rFonts w:asciiTheme="minorHAnsi" w:eastAsia="Times New Roman" w:hAnsiTheme="minorHAnsi" w:cstheme="minorHAnsi"/>
                <w:b/>
                <w:bCs/>
                <w:sz w:val="14"/>
                <w:szCs w:val="16"/>
                <w:lang w:eastAsia="es-CO"/>
              </w:rPr>
              <w:t xml:space="preserve">PROCESO DE ANÁLISIS  </w:t>
            </w:r>
            <w:r w:rsidRPr="0016482E">
              <w:rPr>
                <w:rFonts w:asciiTheme="minorHAnsi" w:eastAsia="Times New Roman" w:hAnsiTheme="minorHAnsi" w:cstheme="minorHAnsi"/>
                <w:b/>
                <w:bCs/>
                <w:sz w:val="14"/>
                <w:szCs w:val="16"/>
                <w:lang w:eastAsia="es-CO"/>
              </w:rPr>
              <w:br/>
              <w:t>DEL REQUERIMIENTO</w:t>
            </w:r>
          </w:p>
        </w:tc>
        <w:tc>
          <w:tcPr>
            <w:tcW w:w="10129" w:type="dxa"/>
            <w:gridSpan w:val="2"/>
            <w:shd w:val="clear" w:color="auto" w:fill="8DB3E2" w:themeFill="text2" w:themeFillTint="66"/>
            <w:noWrap/>
            <w:vAlign w:val="center"/>
          </w:tcPr>
          <w:p w14:paraId="30D99101" w14:textId="77777777" w:rsidR="00C203E0" w:rsidRPr="00123AB7" w:rsidRDefault="00C203E0" w:rsidP="00C203E0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  <w:r w:rsidRPr="00123AB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  <w:t>ANALISIS DEL REQUERIMIENTO</w:t>
            </w:r>
          </w:p>
        </w:tc>
      </w:tr>
      <w:tr w:rsidR="00C203E0" w:rsidRPr="00123AB7" w14:paraId="0789D418" w14:textId="77777777" w:rsidTr="007321C3">
        <w:trPr>
          <w:trHeight w:val="64"/>
        </w:trPr>
        <w:tc>
          <w:tcPr>
            <w:tcW w:w="674" w:type="dxa"/>
            <w:vMerge/>
            <w:shd w:val="clear" w:color="auto" w:fill="8DB3E2" w:themeFill="text2" w:themeFillTint="66"/>
            <w:vAlign w:val="center"/>
          </w:tcPr>
          <w:p w14:paraId="025AC75B" w14:textId="77777777" w:rsidR="00C203E0" w:rsidRPr="00123AB7" w:rsidRDefault="00C203E0" w:rsidP="00C203E0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noWrap/>
            <w:vAlign w:val="center"/>
          </w:tcPr>
          <w:p w14:paraId="6F9EAECB" w14:textId="77777777" w:rsidR="00C203E0" w:rsidRPr="00123AB7" w:rsidRDefault="00C203E0" w:rsidP="00C203E0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  <w:r w:rsidRPr="00123AB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  <w:t>Analista de requerimientos:</w:t>
            </w:r>
          </w:p>
        </w:tc>
        <w:tc>
          <w:tcPr>
            <w:tcW w:w="7436" w:type="dxa"/>
            <w:tcBorders>
              <w:bottom w:val="single" w:sz="4" w:space="0" w:color="auto"/>
            </w:tcBorders>
            <w:noWrap/>
            <w:vAlign w:val="center"/>
          </w:tcPr>
          <w:p w14:paraId="35A49F8E" w14:textId="492F8ABB" w:rsidR="00C203E0" w:rsidRPr="002C5B82" w:rsidRDefault="00C203E0" w:rsidP="00C203E0">
            <w:pPr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</w:p>
        </w:tc>
      </w:tr>
      <w:tr w:rsidR="00C203E0" w:rsidRPr="00123AB7" w14:paraId="45E44C1C" w14:textId="77777777" w:rsidTr="007321C3">
        <w:trPr>
          <w:trHeight w:val="770"/>
        </w:trPr>
        <w:tc>
          <w:tcPr>
            <w:tcW w:w="674" w:type="dxa"/>
            <w:vMerge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4D9A5776" w14:textId="77777777" w:rsidR="00C203E0" w:rsidRPr="00123AB7" w:rsidRDefault="00C203E0" w:rsidP="00C203E0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A334B" w14:textId="77777777" w:rsidR="00C203E0" w:rsidRPr="00123AB7" w:rsidRDefault="00C203E0" w:rsidP="00C203E0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  <w:r w:rsidRPr="00123AB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  <w:t>Concepto del analista:</w:t>
            </w: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84538" w14:textId="3FEA042C" w:rsidR="00C203E0" w:rsidRPr="00123AB7" w:rsidRDefault="00C203E0" w:rsidP="00C203E0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C203E0" w:rsidRPr="00123AB7" w14:paraId="61325EF0" w14:textId="77777777" w:rsidTr="007321C3">
        <w:trPr>
          <w:trHeight w:val="316"/>
        </w:trPr>
        <w:tc>
          <w:tcPr>
            <w:tcW w:w="674" w:type="dxa"/>
            <w:vMerge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6248B50C" w14:textId="77777777" w:rsidR="00C203E0" w:rsidRPr="00123AB7" w:rsidRDefault="00C203E0" w:rsidP="00C203E0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67643" w14:textId="77777777" w:rsidR="00C203E0" w:rsidRPr="00123AB7" w:rsidRDefault="00C203E0" w:rsidP="00C203E0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  <w:r w:rsidRPr="00123AB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  <w:t xml:space="preserve">Líder Técnico y/o Producto: </w:t>
            </w: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3A735" w14:textId="0FAED677" w:rsidR="00C203E0" w:rsidRPr="00123AB7" w:rsidRDefault="00C203E0" w:rsidP="00C203E0">
            <w:pP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</w:tr>
      <w:tr w:rsidR="00C203E0" w:rsidRPr="00123AB7" w14:paraId="155767B5" w14:textId="77777777" w:rsidTr="007321C3">
        <w:trPr>
          <w:trHeight w:val="316"/>
        </w:trPr>
        <w:tc>
          <w:tcPr>
            <w:tcW w:w="674" w:type="dxa"/>
            <w:vMerge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6471105A" w14:textId="77777777" w:rsidR="00C203E0" w:rsidRPr="00123AB7" w:rsidRDefault="00C203E0" w:rsidP="00C203E0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D4481" w14:textId="77777777" w:rsidR="00C203E0" w:rsidRPr="00123AB7" w:rsidRDefault="00C203E0" w:rsidP="00C203E0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  <w:r w:rsidRPr="00123AB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  <w:t>Concepto del Líder Técnico:</w:t>
            </w: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9F3B7" w14:textId="77777777" w:rsidR="00C203E0" w:rsidRPr="00EF7133" w:rsidRDefault="00C203E0" w:rsidP="00C203E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C203E0" w:rsidRPr="00123AB7" w14:paraId="4A845968" w14:textId="77777777" w:rsidTr="007321C3">
        <w:trPr>
          <w:trHeight w:val="770"/>
        </w:trPr>
        <w:tc>
          <w:tcPr>
            <w:tcW w:w="674" w:type="dxa"/>
            <w:vMerge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5325562" w14:textId="77777777" w:rsidR="00C203E0" w:rsidRPr="00123AB7" w:rsidRDefault="00C203E0" w:rsidP="00C203E0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26726" w14:textId="77777777" w:rsidR="00C203E0" w:rsidRPr="00123AB7" w:rsidRDefault="00C203E0" w:rsidP="00C203E0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  <w:r w:rsidRPr="00123AB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  <w:t>Riesgos:</w:t>
            </w: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BC86B" w14:textId="77777777" w:rsidR="00C203E0" w:rsidRPr="00123AB7" w:rsidRDefault="00C203E0" w:rsidP="00C203E0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C203E0" w:rsidRPr="00123AB7" w14:paraId="412032EB" w14:textId="77777777" w:rsidTr="007321C3">
        <w:trPr>
          <w:trHeight w:val="499"/>
        </w:trPr>
        <w:tc>
          <w:tcPr>
            <w:tcW w:w="674" w:type="dxa"/>
            <w:vMerge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266CEE3" w14:textId="77777777" w:rsidR="00C203E0" w:rsidRPr="00123AB7" w:rsidRDefault="00C203E0" w:rsidP="00C203E0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BBEB8" w14:textId="77777777" w:rsidR="00C203E0" w:rsidRPr="00123AB7" w:rsidRDefault="00C203E0" w:rsidP="00C203E0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  <w:r w:rsidRPr="00123AB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  <w:t>Recursos:</w:t>
            </w: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07408" w14:textId="41665BD6" w:rsidR="00C203E0" w:rsidRPr="00123AB7" w:rsidRDefault="00C203E0" w:rsidP="00C203E0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C203E0" w:rsidRPr="00123AB7" w14:paraId="42F57D36" w14:textId="77777777" w:rsidTr="007321C3">
        <w:trPr>
          <w:trHeight w:val="279"/>
        </w:trPr>
        <w:tc>
          <w:tcPr>
            <w:tcW w:w="674" w:type="dxa"/>
            <w:vMerge w:val="restart"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B4E3D50" w14:textId="77777777" w:rsidR="00C203E0" w:rsidRPr="00123AB7" w:rsidRDefault="00C203E0" w:rsidP="00C203E0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0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14:paraId="5392D4AB" w14:textId="77777777" w:rsidR="00C203E0" w:rsidRPr="00123AB7" w:rsidRDefault="00C203E0" w:rsidP="00C203E0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s-CO"/>
              </w:rPr>
            </w:pPr>
            <w:r w:rsidRPr="00123AB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VALIDACIÓN DE CONTROL DE CAMBIOS (ANALISIS: FUNCIONAL – SEGURIDAD – INFRAESTRUCTURA –TÉCNICO)</w:t>
            </w:r>
          </w:p>
        </w:tc>
      </w:tr>
      <w:tr w:rsidR="00C203E0" w:rsidRPr="00123AB7" w14:paraId="17E5B4D9" w14:textId="77777777" w:rsidTr="007321C3">
        <w:trPr>
          <w:trHeight w:val="219"/>
        </w:trPr>
        <w:tc>
          <w:tcPr>
            <w:tcW w:w="674" w:type="dxa"/>
            <w:vMerge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ED15955" w14:textId="77777777" w:rsidR="00C203E0" w:rsidRPr="00123AB7" w:rsidRDefault="00C203E0" w:rsidP="00C203E0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CEE1E" w14:textId="77777777" w:rsidR="00C203E0" w:rsidRPr="00123AB7" w:rsidRDefault="00C203E0" w:rsidP="00C203E0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  <w:r w:rsidRPr="00123AB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Líder Funcional:</w:t>
            </w: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7BF61" w14:textId="0EDDFAF6" w:rsidR="00C203E0" w:rsidRPr="00123AB7" w:rsidRDefault="00C203E0" w:rsidP="00C203E0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C203E0" w:rsidRPr="00123AB7" w14:paraId="4D9B9228" w14:textId="77777777" w:rsidTr="007321C3">
        <w:trPr>
          <w:trHeight w:val="156"/>
        </w:trPr>
        <w:tc>
          <w:tcPr>
            <w:tcW w:w="674" w:type="dxa"/>
            <w:vMerge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62579CAE" w14:textId="77777777" w:rsidR="00C203E0" w:rsidRPr="00123AB7" w:rsidRDefault="00C203E0" w:rsidP="00C203E0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2B3B9" w14:textId="77777777" w:rsidR="00C203E0" w:rsidRPr="00123AB7" w:rsidRDefault="00C203E0" w:rsidP="00C203E0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123AB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Líder Técnico:</w:t>
            </w: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5AB5C" w14:textId="74F15727" w:rsidR="00C203E0" w:rsidRPr="00123AB7" w:rsidRDefault="00C203E0" w:rsidP="00C203E0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C203E0" w:rsidRPr="00123AB7" w14:paraId="3A2AC1A7" w14:textId="77777777" w:rsidTr="007321C3">
        <w:trPr>
          <w:trHeight w:val="156"/>
        </w:trPr>
        <w:tc>
          <w:tcPr>
            <w:tcW w:w="674" w:type="dxa"/>
            <w:vMerge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6442E909" w14:textId="77777777" w:rsidR="00C203E0" w:rsidRPr="00123AB7" w:rsidRDefault="00C203E0" w:rsidP="00C203E0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2FCAC" w14:textId="77777777" w:rsidR="00C203E0" w:rsidRPr="00123AB7" w:rsidRDefault="00C203E0" w:rsidP="00C203E0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123AB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Administrador T.I.</w:t>
            </w: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43CBD" w14:textId="69A95E50" w:rsidR="00C203E0" w:rsidRPr="00123AB7" w:rsidRDefault="00C203E0" w:rsidP="00C203E0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C203E0" w:rsidRPr="00123AB7" w14:paraId="437CDD18" w14:textId="77777777" w:rsidTr="007321C3">
        <w:trPr>
          <w:trHeight w:val="156"/>
        </w:trPr>
        <w:tc>
          <w:tcPr>
            <w:tcW w:w="674" w:type="dxa"/>
            <w:vMerge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1553F6D7" w14:textId="77777777" w:rsidR="00C203E0" w:rsidRPr="00123AB7" w:rsidRDefault="00C203E0" w:rsidP="00C203E0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16168" w14:textId="77777777" w:rsidR="00C203E0" w:rsidRPr="00123AB7" w:rsidRDefault="00C203E0" w:rsidP="00C203E0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123AB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Coordinador grupo de sistemas</w:t>
            </w: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2C1AC" w14:textId="219419AD" w:rsidR="00C203E0" w:rsidRPr="00123AB7" w:rsidRDefault="00C203E0" w:rsidP="00C203E0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C203E0" w:rsidRPr="00123AB7" w14:paraId="02E84932" w14:textId="77777777" w:rsidTr="007321C3">
        <w:trPr>
          <w:trHeight w:val="173"/>
        </w:trPr>
        <w:tc>
          <w:tcPr>
            <w:tcW w:w="674" w:type="dxa"/>
            <w:vMerge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83AB411" w14:textId="77777777" w:rsidR="00C203E0" w:rsidRPr="00123AB7" w:rsidRDefault="00C203E0" w:rsidP="00C203E0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ABB8D" w14:textId="77777777" w:rsidR="00C203E0" w:rsidRPr="00123AB7" w:rsidRDefault="00C203E0" w:rsidP="00C203E0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  <w:r w:rsidRPr="00123AB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Fecha de análisis:</w:t>
            </w: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A0615" w14:textId="49A9C9EE" w:rsidR="00C203E0" w:rsidRPr="00123AB7" w:rsidRDefault="00C203E0" w:rsidP="00C203E0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C203E0" w:rsidRPr="00123AB7" w14:paraId="3062C4B2" w14:textId="77777777" w:rsidTr="007321C3">
        <w:trPr>
          <w:trHeight w:val="191"/>
        </w:trPr>
        <w:tc>
          <w:tcPr>
            <w:tcW w:w="674" w:type="dxa"/>
            <w:vMerge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44CB67E" w14:textId="77777777" w:rsidR="00C203E0" w:rsidRPr="00123AB7" w:rsidRDefault="00C203E0" w:rsidP="00C203E0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1C383" w14:textId="77777777" w:rsidR="00C203E0" w:rsidRPr="00123AB7" w:rsidRDefault="00C203E0" w:rsidP="00C203E0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  <w:r w:rsidRPr="00123AB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Observaciones y sugerencias:</w:t>
            </w: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64ADD" w14:textId="11B47F43" w:rsidR="00C203E0" w:rsidRPr="00123AB7" w:rsidRDefault="00C203E0" w:rsidP="00C203E0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C203E0" w:rsidRPr="00123AB7" w14:paraId="531AA770" w14:textId="77777777" w:rsidTr="007321C3">
        <w:trPr>
          <w:trHeight w:val="350"/>
        </w:trPr>
        <w:tc>
          <w:tcPr>
            <w:tcW w:w="674" w:type="dxa"/>
            <w:vMerge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820B448" w14:textId="77777777" w:rsidR="00C203E0" w:rsidRPr="00123AB7" w:rsidRDefault="00C203E0" w:rsidP="00C203E0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12344" w14:textId="77777777" w:rsidR="00C203E0" w:rsidRPr="00123AB7" w:rsidRDefault="00C203E0" w:rsidP="00C203E0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  <w:r w:rsidRPr="00123AB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Aprobación del Cambio:</w:t>
            </w: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2E43D" w14:textId="5482F1F9" w:rsidR="00C203E0" w:rsidRPr="00123AB7" w:rsidRDefault="00C203E0" w:rsidP="00C203E0">
            <w:pP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</w:tr>
      <w:tr w:rsidR="00C203E0" w:rsidRPr="00123AB7" w14:paraId="4ED9E71C" w14:textId="77777777" w:rsidTr="007321C3">
        <w:trPr>
          <w:trHeight w:val="568"/>
        </w:trPr>
        <w:tc>
          <w:tcPr>
            <w:tcW w:w="674" w:type="dxa"/>
            <w:vMerge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40966521" w14:textId="77777777" w:rsidR="00C203E0" w:rsidRPr="00123AB7" w:rsidRDefault="00C203E0" w:rsidP="00C203E0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27CFA" w14:textId="77777777" w:rsidR="00C203E0" w:rsidRPr="00123AB7" w:rsidRDefault="00C203E0" w:rsidP="00C203E0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  <w:r w:rsidRPr="00123AB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Justificación del cambio (SI/NO):</w:t>
            </w: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1626E" w14:textId="3E89C5FB" w:rsidR="00C203E0" w:rsidRPr="007672F1" w:rsidRDefault="00C203E0" w:rsidP="00C203E0">
            <w:pPr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</w:p>
        </w:tc>
      </w:tr>
    </w:tbl>
    <w:p w14:paraId="1883EC26" w14:textId="77777777" w:rsidR="00F225B5" w:rsidRDefault="00F225B5" w:rsidP="001D726A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18073284" w14:textId="77777777" w:rsidR="00685D9F" w:rsidRPr="00C2410E" w:rsidRDefault="00C2410E" w:rsidP="001D726A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C2410E">
        <w:rPr>
          <w:rFonts w:asciiTheme="minorHAnsi" w:hAnsiTheme="minorHAnsi" w:cstheme="minorHAnsi"/>
          <w:b/>
          <w:sz w:val="18"/>
          <w:szCs w:val="18"/>
        </w:rPr>
        <w:t>NOTA:</w:t>
      </w:r>
    </w:p>
    <w:p w14:paraId="6729BB15" w14:textId="77777777" w:rsidR="00F225B5" w:rsidRPr="00C2410E" w:rsidRDefault="00C2410E" w:rsidP="00E702DC">
      <w:pPr>
        <w:spacing w:after="0" w:line="240" w:lineRule="auto"/>
        <w:jc w:val="both"/>
        <w:rPr>
          <w:rFonts w:asciiTheme="minorHAnsi" w:hAnsiTheme="minorHAnsi" w:cstheme="minorHAnsi"/>
          <w:i/>
          <w:sz w:val="18"/>
          <w:szCs w:val="18"/>
        </w:rPr>
      </w:pPr>
      <w:r w:rsidRPr="00C2410E">
        <w:rPr>
          <w:rFonts w:asciiTheme="minorHAnsi" w:hAnsiTheme="minorHAnsi" w:cstheme="minorHAnsi"/>
          <w:i/>
          <w:sz w:val="18"/>
          <w:szCs w:val="18"/>
        </w:rPr>
        <w:t>Una vez aprobado el documento de control de cambios, se debe actualizar la versión en el repositorio del Proyecto correspondiente en la carpeta “</w:t>
      </w:r>
      <w:r>
        <w:rPr>
          <w:rFonts w:asciiTheme="minorHAnsi" w:hAnsiTheme="minorHAnsi" w:cstheme="minorHAnsi"/>
          <w:i/>
          <w:sz w:val="18"/>
          <w:szCs w:val="18"/>
        </w:rPr>
        <w:t>DESARROLLO REQUERIMIEN</w:t>
      </w:r>
      <w:r w:rsidRPr="00C2410E">
        <w:rPr>
          <w:rFonts w:asciiTheme="minorHAnsi" w:hAnsiTheme="minorHAnsi" w:cstheme="minorHAnsi"/>
          <w:i/>
          <w:sz w:val="18"/>
          <w:szCs w:val="18"/>
        </w:rPr>
        <w:t>TOS”.</w:t>
      </w:r>
    </w:p>
    <w:p w14:paraId="46FAF942" w14:textId="77777777" w:rsidR="00550F27" w:rsidRDefault="00550F27" w:rsidP="001D726A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253930A5" w14:textId="77777777" w:rsidR="004A4184" w:rsidRDefault="004A4184" w:rsidP="001D726A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1E0BF15A" w14:textId="77777777" w:rsidR="009050CF" w:rsidRDefault="009050CF" w:rsidP="001D726A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4B36C124" w14:textId="77777777" w:rsidR="009050CF" w:rsidRDefault="009050CF" w:rsidP="001D726A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0E9C6BCE" w14:textId="77777777" w:rsidR="004A4184" w:rsidRDefault="004A4184" w:rsidP="001D726A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Tablaconcuadrcula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2598"/>
        <w:gridCol w:w="2599"/>
        <w:gridCol w:w="2599"/>
      </w:tblGrid>
      <w:tr w:rsidR="009828F6" w:rsidRPr="004C662B" w14:paraId="48EE0A2D" w14:textId="77777777" w:rsidTr="00177CE6">
        <w:trPr>
          <w:trHeight w:val="10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extDirection w:val="btLr"/>
          </w:tcPr>
          <w:p w14:paraId="21E07CA1" w14:textId="77777777" w:rsidR="009828F6" w:rsidRPr="004C662B" w:rsidRDefault="009828F6" w:rsidP="001B68A9">
            <w:pPr>
              <w:spacing w:after="0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  <w:r w:rsidRPr="00177CE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  <w:t>PROCESO DESARROLLO</w:t>
            </w:r>
          </w:p>
        </w:tc>
        <w:tc>
          <w:tcPr>
            <w:tcW w:w="10489" w:type="dxa"/>
            <w:gridSpan w:val="4"/>
            <w:tcBorders>
              <w:left w:val="single" w:sz="4" w:space="0" w:color="auto"/>
            </w:tcBorders>
            <w:shd w:val="clear" w:color="auto" w:fill="8DB3E2" w:themeFill="text2" w:themeFillTint="66"/>
            <w:noWrap/>
            <w:hideMark/>
          </w:tcPr>
          <w:p w14:paraId="3C19E835" w14:textId="77777777" w:rsidR="009828F6" w:rsidRPr="004C662B" w:rsidRDefault="009828F6" w:rsidP="005E013F">
            <w:pPr>
              <w:tabs>
                <w:tab w:val="left" w:pos="2500"/>
                <w:tab w:val="center" w:pos="5190"/>
                <w:tab w:val="left" w:pos="7335"/>
              </w:tabs>
              <w:spacing w:after="0"/>
              <w:ind w:right="-108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  <w:r w:rsidRPr="004C662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  <w:tab/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  <w:tab/>
            </w:r>
            <w:r w:rsidR="00B51F58" w:rsidRPr="00177CE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  <w:t>PLANEACIÓN</w:t>
            </w:r>
            <w:r w:rsidRPr="00177CE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  <w:t xml:space="preserve"> DESARROLLO</w:t>
            </w:r>
            <w:r w:rsidRPr="004C662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  <w:tab/>
            </w:r>
          </w:p>
        </w:tc>
      </w:tr>
      <w:tr w:rsidR="00BE4D4C" w:rsidRPr="004C662B" w14:paraId="0EA23020" w14:textId="77777777" w:rsidTr="00901B6B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F0940C7" w14:textId="77777777" w:rsidR="00BE4D4C" w:rsidRPr="004C662B" w:rsidRDefault="00BE4D4C" w:rsidP="001B68A9">
            <w:pPr>
              <w:spacing w:after="0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noWrap/>
            <w:hideMark/>
          </w:tcPr>
          <w:p w14:paraId="510709BA" w14:textId="77777777" w:rsidR="00BE4D4C" w:rsidRPr="004C662B" w:rsidRDefault="00BE4D4C" w:rsidP="001B68A9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  <w:r w:rsidRPr="004C662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  <w:t>Ingeniero de Desarrollo:</w:t>
            </w:r>
          </w:p>
        </w:tc>
        <w:tc>
          <w:tcPr>
            <w:tcW w:w="7796" w:type="dxa"/>
            <w:gridSpan w:val="3"/>
            <w:noWrap/>
          </w:tcPr>
          <w:p w14:paraId="160D1318" w14:textId="467D16EF" w:rsidR="00BE4D4C" w:rsidRPr="004C662B" w:rsidRDefault="00BE4D4C" w:rsidP="004F0CDF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BE4D4C" w:rsidRPr="004C662B" w14:paraId="74D6BA63" w14:textId="77777777" w:rsidTr="00177CE6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F1CFC22" w14:textId="77777777" w:rsidR="00BE4D4C" w:rsidRPr="004C662B" w:rsidRDefault="00BE4D4C" w:rsidP="001B68A9">
            <w:pPr>
              <w:spacing w:after="0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noWrap/>
            <w:hideMark/>
          </w:tcPr>
          <w:p w14:paraId="1601B39E" w14:textId="77777777" w:rsidR="00BE4D4C" w:rsidRPr="004C662B" w:rsidRDefault="00BE4D4C" w:rsidP="001B68A9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  <w:r w:rsidRPr="004C662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  <w:t>Complejidad Desarrollo:</w:t>
            </w:r>
          </w:p>
        </w:tc>
        <w:tc>
          <w:tcPr>
            <w:tcW w:w="7796" w:type="dxa"/>
            <w:gridSpan w:val="3"/>
            <w:noWrap/>
            <w:hideMark/>
          </w:tcPr>
          <w:p w14:paraId="5A547343" w14:textId="47E5A61E" w:rsidR="00BE4D4C" w:rsidRPr="004C662B" w:rsidRDefault="00BE4D4C" w:rsidP="00901B6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C662B">
              <w:rPr>
                <w:rFonts w:asciiTheme="minorHAnsi" w:eastAsia="Times New Roman" w:hAnsiTheme="minorHAnsi" w:cstheme="minorHAnsi"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96320" behindDoc="1" locked="0" layoutInCell="1" allowOverlap="1" wp14:anchorId="153AF89A" wp14:editId="125FF1B5">
                      <wp:simplePos x="0" y="0"/>
                      <wp:positionH relativeFrom="column">
                        <wp:posOffset>2374265</wp:posOffset>
                      </wp:positionH>
                      <wp:positionV relativeFrom="paragraph">
                        <wp:posOffset>331</wp:posOffset>
                      </wp:positionV>
                      <wp:extent cx="152400" cy="133350"/>
                      <wp:effectExtent l="0" t="0" r="19050" b="19050"/>
                      <wp:wrapNone/>
                      <wp:docPr id="32" name="Rectángul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9999D7" w14:textId="77777777" w:rsidR="00BE4D4C" w:rsidRDefault="00BE4D4C" w:rsidP="004F0CD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3AF89A" id="_x0000_s1027" style="position:absolute;margin-left:186.95pt;margin-top:.05pt;width:12pt;height:10.5pt;z-index:-25142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" fillcolor="#f2f2f2 [3052]" strokecolor="windowText" strokeweight="1pt">
                      <v:path arrowok="t"/>
                      <v:textbox>
                        <w:txbxContent>
                          <w:p w14:paraId="399999D7" w14:textId="77777777" w:rsidR="00BE4D4C" w:rsidRDefault="00BE4D4C" w:rsidP="004F0CD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C662B">
              <w:rPr>
                <w:rFonts w:asciiTheme="minorHAnsi" w:eastAsia="Times New Roman" w:hAnsiTheme="minorHAnsi" w:cstheme="minorHAnsi"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95296" behindDoc="1" locked="0" layoutInCell="1" allowOverlap="1" wp14:anchorId="05C8645B" wp14:editId="73BEA1FD">
                      <wp:simplePos x="0" y="0"/>
                      <wp:positionH relativeFrom="column">
                        <wp:posOffset>1150289</wp:posOffset>
                      </wp:positionH>
                      <wp:positionV relativeFrom="paragraph">
                        <wp:posOffset>16179</wp:posOffset>
                      </wp:positionV>
                      <wp:extent cx="152400" cy="133350"/>
                      <wp:effectExtent l="0" t="0" r="19050" b="19050"/>
                      <wp:wrapNone/>
                      <wp:docPr id="33" name="Rectángul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F0E5A6" id="Rectángulo 9" o:spid="_x0000_s1026" style="position:absolute;margin-left:90.55pt;margin-top:1.25pt;width:12pt;height:10.5pt;z-index:-25142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" fillcolor="#f2f2f2 [3052]" strokecolor="windowText" strokeweight="1pt">
                      <v:path arrowok="t"/>
                    </v:rect>
                  </w:pict>
                </mc:Fallback>
              </mc:AlternateContent>
            </w:r>
            <w:r w:rsidRPr="004C662B">
              <w:rPr>
                <w:rFonts w:asciiTheme="minorHAnsi" w:eastAsia="Times New Roman" w:hAnsiTheme="minorHAnsi" w:cstheme="minorHAnsi"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97344" behindDoc="1" locked="0" layoutInCell="1" allowOverlap="1" wp14:anchorId="73596A2F" wp14:editId="484B6FE8">
                      <wp:simplePos x="0" y="0"/>
                      <wp:positionH relativeFrom="column">
                        <wp:posOffset>3615055</wp:posOffset>
                      </wp:positionH>
                      <wp:positionV relativeFrom="paragraph">
                        <wp:posOffset>15875</wp:posOffset>
                      </wp:positionV>
                      <wp:extent cx="152400" cy="133350"/>
                      <wp:effectExtent l="0" t="0" r="19050" b="19050"/>
                      <wp:wrapNone/>
                      <wp:docPr id="31" name="Rectángul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7711F1" id="Rectángulo 9" o:spid="_x0000_s1026" style="position:absolute;margin-left:284.65pt;margin-top:1.25pt;width:12pt;height:10.5pt;z-index:-25141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" fillcolor="#f2f2f2 [3052]" strokecolor="windowText" strokeweight="1pt">
                      <v:path arrowok="t"/>
                    </v:rect>
                  </w:pict>
                </mc:Fallback>
              </mc:AlternateContent>
            </w:r>
            <w:r w:rsidRPr="004C662B">
              <w:rPr>
                <w:rFonts w:asciiTheme="minorHAnsi" w:eastAsia="Times New Roman" w:hAnsiTheme="minorHAnsi" w:cstheme="minorHAnsi"/>
                <w:sz w:val="18"/>
                <w:szCs w:val="18"/>
              </w:rPr>
              <w:t>                             Alto                               Medio                                 Bajo</w:t>
            </w:r>
          </w:p>
        </w:tc>
      </w:tr>
      <w:tr w:rsidR="00BE4D4C" w:rsidRPr="004C662B" w14:paraId="5F09A2EB" w14:textId="77777777" w:rsidTr="00177CE6">
        <w:trPr>
          <w:trHeight w:val="23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CB95B21" w14:textId="77777777" w:rsidR="00BE4D4C" w:rsidRPr="004C662B" w:rsidRDefault="00BE4D4C" w:rsidP="001B68A9">
            <w:pPr>
              <w:spacing w:after="0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noWrap/>
          </w:tcPr>
          <w:p w14:paraId="1DE9E1DF" w14:textId="0F5FC707" w:rsidR="00BE4D4C" w:rsidRPr="004C662B" w:rsidRDefault="00BE4D4C" w:rsidP="001B68A9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  <w:t xml:space="preserve">Tiempo </w:t>
            </w:r>
            <w:r w:rsidR="007321C3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  <w:t xml:space="preserve">de </w:t>
            </w:r>
            <w:r w:rsidR="007321C3" w:rsidRPr="004C662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  <w:t>Desarrollo</w:t>
            </w:r>
            <w:r w:rsidRPr="004C662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7796" w:type="dxa"/>
            <w:gridSpan w:val="3"/>
            <w:noWrap/>
          </w:tcPr>
          <w:p w14:paraId="308AFC9B" w14:textId="77777777" w:rsidR="00BE4D4C" w:rsidRPr="004C662B" w:rsidRDefault="007672F1" w:rsidP="004F0CDF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En evaluación</w:t>
            </w:r>
          </w:p>
        </w:tc>
      </w:tr>
      <w:tr w:rsidR="00BE4D4C" w:rsidRPr="004C662B" w14:paraId="77D4A3D7" w14:textId="77777777" w:rsidTr="00177CE6">
        <w:trPr>
          <w:trHeight w:val="23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FBBFEB2" w14:textId="77777777" w:rsidR="00BE4D4C" w:rsidRPr="004C662B" w:rsidRDefault="00BE4D4C" w:rsidP="001B68A9">
            <w:pPr>
              <w:spacing w:after="0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0489" w:type="dxa"/>
            <w:gridSpan w:val="4"/>
            <w:tcBorders>
              <w:left w:val="single" w:sz="4" w:space="0" w:color="auto"/>
            </w:tcBorders>
            <w:shd w:val="clear" w:color="auto" w:fill="8DB3E2" w:themeFill="text2" w:themeFillTint="66"/>
            <w:noWrap/>
          </w:tcPr>
          <w:p w14:paraId="3A26A6AA" w14:textId="77777777" w:rsidR="00BE4D4C" w:rsidRPr="004C662B" w:rsidRDefault="00BE4D4C" w:rsidP="001B68A9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CO"/>
              </w:rPr>
            </w:pPr>
            <w:r w:rsidRPr="00177CE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  <w:t>DESARROLLO</w:t>
            </w:r>
          </w:p>
        </w:tc>
      </w:tr>
      <w:tr w:rsidR="00BE4D4C" w:rsidRPr="004C662B" w14:paraId="206A08AE" w14:textId="77777777" w:rsidTr="00177CE6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39E7860" w14:textId="77777777" w:rsidR="00BE4D4C" w:rsidRPr="004C662B" w:rsidRDefault="00BE4D4C" w:rsidP="001B68A9">
            <w:pPr>
              <w:spacing w:after="0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noWrap/>
            <w:hideMark/>
          </w:tcPr>
          <w:p w14:paraId="617CCBB9" w14:textId="77777777" w:rsidR="00BE4D4C" w:rsidRPr="004C662B" w:rsidRDefault="00BE4D4C" w:rsidP="001B68A9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  <w:r w:rsidRPr="004C662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  <w:t>Fecha inicio desarrollo:</w:t>
            </w:r>
          </w:p>
        </w:tc>
        <w:tc>
          <w:tcPr>
            <w:tcW w:w="7796" w:type="dxa"/>
            <w:gridSpan w:val="3"/>
            <w:noWrap/>
            <w:hideMark/>
          </w:tcPr>
          <w:p w14:paraId="0BA051AD" w14:textId="77777777" w:rsidR="00BE4D4C" w:rsidRPr="004C662B" w:rsidRDefault="007672F1" w:rsidP="004F0CDF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01/03/2020</w:t>
            </w:r>
          </w:p>
        </w:tc>
      </w:tr>
      <w:tr w:rsidR="00BE4D4C" w:rsidRPr="004C662B" w14:paraId="59FECA63" w14:textId="77777777" w:rsidTr="00177CE6">
        <w:trPr>
          <w:trHeight w:val="51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EDBC2D8" w14:textId="77777777" w:rsidR="00BE4D4C" w:rsidRPr="004C662B" w:rsidRDefault="00BE4D4C" w:rsidP="001B68A9">
            <w:pPr>
              <w:spacing w:after="0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FCEA4D1" w14:textId="77777777" w:rsidR="00BE4D4C" w:rsidRPr="004C662B" w:rsidRDefault="00BE4D4C" w:rsidP="001B68A9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  <w:r w:rsidRPr="004C662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  <w:t xml:space="preserve">Revisión Previa: </w:t>
            </w:r>
          </w:p>
        </w:tc>
        <w:tc>
          <w:tcPr>
            <w:tcW w:w="7796" w:type="dxa"/>
            <w:gridSpan w:val="3"/>
            <w:noWrap/>
            <w:hideMark/>
          </w:tcPr>
          <w:p w14:paraId="6595E9A6" w14:textId="1399D5BB" w:rsidR="00BE4D4C" w:rsidRPr="004C662B" w:rsidRDefault="00BE4D4C" w:rsidP="00C67BEC">
            <w:pPr>
              <w:tabs>
                <w:tab w:val="left" w:pos="6360"/>
              </w:tabs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C662B">
              <w:rPr>
                <w:rFonts w:asciiTheme="minorHAnsi" w:eastAsia="Times New Roman" w:hAnsiTheme="minorHAnsi" w:cstheme="minorHAnsi"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900416" behindDoc="1" locked="0" layoutInCell="1" allowOverlap="1" wp14:anchorId="1110E13D" wp14:editId="4F9D9F5A">
                      <wp:simplePos x="0" y="0"/>
                      <wp:positionH relativeFrom="column">
                        <wp:posOffset>3957099</wp:posOffset>
                      </wp:positionH>
                      <wp:positionV relativeFrom="paragraph">
                        <wp:posOffset>17338</wp:posOffset>
                      </wp:positionV>
                      <wp:extent cx="152400" cy="133350"/>
                      <wp:effectExtent l="0" t="0" r="19050" b="19050"/>
                      <wp:wrapNone/>
                      <wp:docPr id="30" name="Rectángul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F9F2F1" id="Rectángulo 9" o:spid="_x0000_s1026" style="position:absolute;margin-left:311.6pt;margin-top:1.35pt;width:12pt;height:10.5pt;z-index:-25141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" fillcolor="#f2f2f2 [3052]" strokecolor="windowText" strokeweight="1pt">
                      <v:path arrowok="t"/>
                    </v:rect>
                  </w:pict>
                </mc:Fallback>
              </mc:AlternateContent>
            </w:r>
            <w:r w:rsidRPr="004C662B">
              <w:rPr>
                <w:rFonts w:asciiTheme="minorHAnsi" w:eastAsia="Times New Roman" w:hAnsiTheme="minorHAnsi" w:cstheme="minorHAnsi"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99392" behindDoc="1" locked="0" layoutInCell="1" allowOverlap="1" wp14:anchorId="6CF71064" wp14:editId="5D3CBE38">
                      <wp:simplePos x="0" y="0"/>
                      <wp:positionH relativeFrom="column">
                        <wp:posOffset>1897380</wp:posOffset>
                      </wp:positionH>
                      <wp:positionV relativeFrom="paragraph">
                        <wp:posOffset>17145</wp:posOffset>
                      </wp:positionV>
                      <wp:extent cx="152400" cy="133350"/>
                      <wp:effectExtent l="0" t="0" r="19050" b="19050"/>
                      <wp:wrapNone/>
                      <wp:docPr id="29" name="Rectángul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CC1DC7" id="Rectángulo 9" o:spid="_x0000_s1026" style="position:absolute;margin-left:149.4pt;margin-top:1.35pt;width:12pt;height:10.5pt;z-index:-25141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" fillcolor="#f2f2f2 [3052]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          </w:t>
            </w:r>
            <w:r w:rsidRPr="004C662B">
              <w:rPr>
                <w:rFonts w:asciiTheme="minorHAnsi" w:eastAsia="Times New Roman" w:hAnsiTheme="minorHAnsi" w:cstheme="minorHAnsi"/>
                <w:sz w:val="18"/>
                <w:szCs w:val="18"/>
              </w:rPr>
              <w:t>Documentación</w:t>
            </w:r>
            <w:r w:rsidR="00985E51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(Caso de </w:t>
            </w:r>
            <w:proofErr w:type="gramStart"/>
            <w:r w:rsidR="00985E51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Uso)   </w:t>
            </w:r>
            <w:proofErr w:type="gramEnd"/>
            <w:r w:rsidR="00985E51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 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     </w:t>
            </w:r>
            <w:r w:rsidR="007672F1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Arquitectura y/o Diagramas</w:t>
            </w:r>
            <w:r w:rsidR="00C67BEC">
              <w:rPr>
                <w:rFonts w:asciiTheme="minorHAnsi" w:eastAsia="Times New Roman" w:hAnsiTheme="minorHAnsi" w:cstheme="minorHAnsi"/>
                <w:sz w:val="18"/>
                <w:szCs w:val="18"/>
              </w:rPr>
              <w:tab/>
            </w:r>
          </w:p>
          <w:p w14:paraId="43316BBB" w14:textId="0FA9128C" w:rsidR="00BE4D4C" w:rsidRPr="004C662B" w:rsidRDefault="00BE4D4C" w:rsidP="00C67BEC">
            <w:pPr>
              <w:tabs>
                <w:tab w:val="left" w:pos="6360"/>
              </w:tabs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C662B">
              <w:rPr>
                <w:rFonts w:asciiTheme="minorHAnsi" w:eastAsia="Times New Roman" w:hAnsiTheme="minorHAnsi" w:cstheme="minorHAnsi"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902464" behindDoc="1" locked="0" layoutInCell="1" allowOverlap="1" wp14:anchorId="7E5A47C7" wp14:editId="68808A89">
                      <wp:simplePos x="0" y="0"/>
                      <wp:positionH relativeFrom="column">
                        <wp:posOffset>3957099</wp:posOffset>
                      </wp:positionH>
                      <wp:positionV relativeFrom="paragraph">
                        <wp:posOffset>7758</wp:posOffset>
                      </wp:positionV>
                      <wp:extent cx="152400" cy="133350"/>
                      <wp:effectExtent l="0" t="0" r="19050" b="19050"/>
                      <wp:wrapNone/>
                      <wp:docPr id="28" name="Rectángul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1668A8" id="Rectángulo 9" o:spid="_x0000_s1026" style="position:absolute;margin-left:311.6pt;margin-top:.6pt;width:12pt;height:10.5pt;z-index:-25141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" fillcolor="#f2f2f2 [3052]" strokecolor="windowText" strokeweight="1pt">
                      <v:path arrowok="t"/>
                    </v:rect>
                  </w:pict>
                </mc:Fallback>
              </mc:AlternateContent>
            </w:r>
            <w:r w:rsidRPr="004C662B">
              <w:rPr>
                <w:rFonts w:asciiTheme="minorHAnsi" w:eastAsia="Times New Roman" w:hAnsiTheme="minorHAnsi" w:cstheme="minorHAnsi"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901440" behindDoc="1" locked="0" layoutInCell="1" allowOverlap="1" wp14:anchorId="264FA3AE" wp14:editId="584711FE">
                      <wp:simplePos x="0" y="0"/>
                      <wp:positionH relativeFrom="column">
                        <wp:posOffset>1897380</wp:posOffset>
                      </wp:positionH>
                      <wp:positionV relativeFrom="paragraph">
                        <wp:posOffset>7620</wp:posOffset>
                      </wp:positionV>
                      <wp:extent cx="152400" cy="133350"/>
                      <wp:effectExtent l="0" t="0" r="19050" b="19050"/>
                      <wp:wrapNone/>
                      <wp:docPr id="27" name="Rectángul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3BA1E4" id="Rectángulo 9" o:spid="_x0000_s1026" style="position:absolute;margin-left:149.4pt;margin-top:.6pt;width:12pt;height:10.5pt;z-index:-25141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" fillcolor="#f2f2f2 [3052]" strokecolor="windowText" strokeweight="1pt">
                      <v:path arrowok="t"/>
                    </v:rect>
                  </w:pict>
                </mc:Fallback>
              </mc:AlternateContent>
            </w:r>
            <w:r w:rsidRPr="004C662B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         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Entendimiento del proceso</w:t>
            </w:r>
            <w:r w:rsidRPr="004C662B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 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         </w:t>
            </w:r>
            <w:r w:rsidRPr="004C662B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  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Documentos de entrega</w:t>
            </w:r>
            <w:r w:rsidR="00C67BEC">
              <w:rPr>
                <w:rFonts w:asciiTheme="minorHAnsi" w:eastAsia="Times New Roman" w:hAnsiTheme="minorHAnsi" w:cstheme="minorHAnsi"/>
                <w:sz w:val="18"/>
                <w:szCs w:val="18"/>
              </w:rPr>
              <w:tab/>
            </w:r>
          </w:p>
        </w:tc>
      </w:tr>
      <w:tr w:rsidR="00BE4D4C" w:rsidRPr="004C662B" w14:paraId="12D051EC" w14:textId="77777777" w:rsidTr="00177CE6">
        <w:trPr>
          <w:trHeight w:val="25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EA70F8F" w14:textId="77777777" w:rsidR="00BE4D4C" w:rsidRPr="004C662B" w:rsidRDefault="00BE4D4C" w:rsidP="001B68A9">
            <w:pPr>
              <w:spacing w:after="0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  <w:noWrap/>
            <w:vAlign w:val="center"/>
          </w:tcPr>
          <w:p w14:paraId="0A0CA164" w14:textId="77777777" w:rsidR="00BE4D4C" w:rsidRDefault="00BE4D4C" w:rsidP="00317BC1">
            <w:pPr>
              <w:pStyle w:val="Ttulo1"/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  <w:p w14:paraId="219834E6" w14:textId="77777777" w:rsidR="00BE4D4C" w:rsidRDefault="00BE4D4C" w:rsidP="00317BC1">
            <w:pPr>
              <w:pStyle w:val="Ttulo1"/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  <w:p w14:paraId="67321E8A" w14:textId="77777777" w:rsidR="00BE4D4C" w:rsidRDefault="00BE4D4C" w:rsidP="00317BC1">
            <w:pPr>
              <w:pStyle w:val="Ttulo1"/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  <w:p w14:paraId="08CA7CD0" w14:textId="77777777" w:rsidR="00BE4D4C" w:rsidRDefault="00BE4D4C" w:rsidP="00317BC1">
            <w:pPr>
              <w:pStyle w:val="Ttulo1"/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  <w:p w14:paraId="5B22E185" w14:textId="77777777" w:rsidR="00BE4D4C" w:rsidRDefault="00BE4D4C" w:rsidP="00317BC1">
            <w:pPr>
              <w:pStyle w:val="Ttulo1"/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  <w:p w14:paraId="6432A0BA" w14:textId="77777777" w:rsidR="00BE4D4C" w:rsidRDefault="00BE4D4C" w:rsidP="00317BC1">
            <w:pPr>
              <w:pStyle w:val="Ttulo1"/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  <w:p w14:paraId="054CF19D" w14:textId="77777777" w:rsidR="00BE4D4C" w:rsidRDefault="00BE4D4C" w:rsidP="00317BC1">
            <w:pPr>
              <w:pStyle w:val="Ttulo1"/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  <w:p w14:paraId="73DDD90B" w14:textId="77777777" w:rsidR="00BE4D4C" w:rsidRDefault="00BE4D4C" w:rsidP="00317BC1">
            <w:pPr>
              <w:pStyle w:val="Ttulo1"/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  <w:p w14:paraId="20DC6000" w14:textId="77777777" w:rsidR="00BE4D4C" w:rsidRDefault="00BE4D4C" w:rsidP="00317BC1">
            <w:pPr>
              <w:pStyle w:val="Ttulo1"/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  <w:p w14:paraId="415BB425" w14:textId="77777777" w:rsidR="00BE4D4C" w:rsidRPr="00317BC1" w:rsidRDefault="00BE4D4C" w:rsidP="00317BC1">
            <w:pPr>
              <w:pStyle w:val="Ttulo1"/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317BC1">
              <w:rPr>
                <w:rFonts w:asciiTheme="minorHAnsi" w:hAnsiTheme="minorHAnsi"/>
                <w:sz w:val="18"/>
                <w:szCs w:val="18"/>
              </w:rPr>
              <w:t>Descripción y Análisis del Cambio Solicitado</w:t>
            </w:r>
          </w:p>
          <w:p w14:paraId="761AC89A" w14:textId="77777777" w:rsidR="00BE4D4C" w:rsidRPr="004C662B" w:rsidRDefault="00BE4D4C" w:rsidP="001B68A9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2598" w:type="dxa"/>
            <w:noWrap/>
          </w:tcPr>
          <w:p w14:paraId="7C8EC1FD" w14:textId="77777777" w:rsidR="00BE4D4C" w:rsidRPr="009828F6" w:rsidRDefault="00BE4D4C" w:rsidP="004F0CDF">
            <w:pPr>
              <w:ind w:left="-108"/>
              <w:jc w:val="center"/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</w:pPr>
            <w:r w:rsidRPr="009828F6">
              <w:rPr>
                <w:rFonts w:asciiTheme="minorHAnsi" w:hAnsiTheme="minorHAnsi"/>
                <w:b/>
                <w:sz w:val="18"/>
                <w:szCs w:val="18"/>
              </w:rPr>
              <w:t>ESTADO ACTUAL</w:t>
            </w:r>
          </w:p>
        </w:tc>
        <w:tc>
          <w:tcPr>
            <w:tcW w:w="2599" w:type="dxa"/>
          </w:tcPr>
          <w:p w14:paraId="0BB50578" w14:textId="77777777" w:rsidR="00BE4D4C" w:rsidRPr="009828F6" w:rsidRDefault="00BE4D4C" w:rsidP="004F0CDF">
            <w:pPr>
              <w:jc w:val="center"/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</w:pPr>
            <w:r w:rsidRPr="009828F6">
              <w:rPr>
                <w:rFonts w:asciiTheme="minorHAnsi" w:hAnsiTheme="minorHAnsi"/>
                <w:b/>
                <w:sz w:val="18"/>
                <w:szCs w:val="18"/>
              </w:rPr>
              <w:t>VIABLE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9828F6">
              <w:rPr>
                <w:rFonts w:asciiTheme="minorHAnsi" w:hAnsiTheme="minorHAnsi"/>
                <w:b/>
                <w:sz w:val="18"/>
                <w:szCs w:val="18"/>
              </w:rPr>
              <w:t>SI o NO</w:t>
            </w:r>
          </w:p>
        </w:tc>
        <w:tc>
          <w:tcPr>
            <w:tcW w:w="2599" w:type="dxa"/>
          </w:tcPr>
          <w:p w14:paraId="3A9F7821" w14:textId="77777777" w:rsidR="00BE4D4C" w:rsidRPr="009828F6" w:rsidRDefault="00BE4D4C" w:rsidP="004F0CDF">
            <w:pPr>
              <w:ind w:left="-108"/>
              <w:jc w:val="center"/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</w:pPr>
            <w:r w:rsidRPr="009828F6">
              <w:rPr>
                <w:rFonts w:asciiTheme="minorHAnsi" w:hAnsiTheme="minorHAnsi"/>
                <w:b/>
                <w:sz w:val="18"/>
                <w:szCs w:val="18"/>
              </w:rPr>
              <w:t>RESULTADO ESPERADO</w:t>
            </w:r>
          </w:p>
        </w:tc>
      </w:tr>
      <w:tr w:rsidR="00BE4D4C" w:rsidRPr="004C662B" w14:paraId="39EF55DB" w14:textId="77777777" w:rsidTr="00177CE6">
        <w:trPr>
          <w:trHeight w:val="5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CE38C98" w14:textId="77777777" w:rsidR="00BE4D4C" w:rsidRPr="004C662B" w:rsidRDefault="00BE4D4C" w:rsidP="001B68A9">
            <w:pPr>
              <w:spacing w:after="0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noWrap/>
            <w:vAlign w:val="center"/>
          </w:tcPr>
          <w:p w14:paraId="20959676" w14:textId="77777777" w:rsidR="00BE4D4C" w:rsidRPr="00317BC1" w:rsidRDefault="00BE4D4C" w:rsidP="00317BC1">
            <w:pPr>
              <w:pStyle w:val="Ttulo1"/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98" w:type="dxa"/>
            <w:noWrap/>
          </w:tcPr>
          <w:p w14:paraId="25B9EE48" w14:textId="175AE25D" w:rsidR="00BE4D4C" w:rsidRPr="004C662B" w:rsidRDefault="00BE4D4C" w:rsidP="004F0CDF">
            <w:pPr>
              <w:jc w:val="both"/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599" w:type="dxa"/>
          </w:tcPr>
          <w:p w14:paraId="68F70995" w14:textId="008F5FCD" w:rsidR="00BE4D4C" w:rsidRPr="004C662B" w:rsidRDefault="00BE4D4C" w:rsidP="004F0CDF">
            <w:pPr>
              <w:ind w:left="-108"/>
              <w:jc w:val="center"/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599" w:type="dxa"/>
          </w:tcPr>
          <w:p w14:paraId="02956FD1" w14:textId="64392D65" w:rsidR="00C67BEC" w:rsidRPr="004C662B" w:rsidRDefault="00C67BEC" w:rsidP="00DB0428">
            <w:pPr>
              <w:ind w:left="-60"/>
              <w:jc w:val="both"/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</w:pPr>
          </w:p>
        </w:tc>
      </w:tr>
      <w:tr w:rsidR="00BE4D4C" w:rsidRPr="004C662B" w14:paraId="58CDBBCA" w14:textId="77777777" w:rsidTr="00177CE6">
        <w:trPr>
          <w:trHeight w:val="5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DBD7D7E" w14:textId="77777777" w:rsidR="00BE4D4C" w:rsidRPr="004C662B" w:rsidRDefault="00BE4D4C" w:rsidP="001B68A9">
            <w:pPr>
              <w:spacing w:after="0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noWrap/>
            <w:vAlign w:val="center"/>
          </w:tcPr>
          <w:p w14:paraId="59840777" w14:textId="77777777" w:rsidR="00BE4D4C" w:rsidRPr="00317BC1" w:rsidRDefault="00BE4D4C" w:rsidP="00317BC1">
            <w:pPr>
              <w:pStyle w:val="Ttulo1"/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796" w:type="dxa"/>
            <w:gridSpan w:val="3"/>
            <w:noWrap/>
          </w:tcPr>
          <w:p w14:paraId="7EC14DAC" w14:textId="40BC2FA0" w:rsidR="00BE4D4C" w:rsidRPr="008563D0" w:rsidRDefault="00BE4D4C" w:rsidP="004F0CDF">
            <w:pPr>
              <w:ind w:left="34"/>
              <w:jc w:val="both"/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</w:pPr>
          </w:p>
        </w:tc>
      </w:tr>
      <w:tr w:rsidR="00DB0428" w:rsidRPr="004C662B" w14:paraId="610E2E66" w14:textId="77777777" w:rsidTr="00177CE6">
        <w:trPr>
          <w:trHeight w:val="175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7AA1B68" w14:textId="77777777" w:rsidR="00DB0428" w:rsidRPr="004C662B" w:rsidRDefault="00DB0428" w:rsidP="00DB0428">
            <w:pPr>
              <w:spacing w:after="0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noWrap/>
            <w:vAlign w:val="center"/>
          </w:tcPr>
          <w:p w14:paraId="03EA5B9F" w14:textId="77777777" w:rsidR="00DB0428" w:rsidRPr="00317BC1" w:rsidRDefault="00DB0428" w:rsidP="00DB0428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  <w:t>Descripción detallada del</w:t>
            </w:r>
            <w:r w:rsidRPr="00317BC1">
              <w:rPr>
                <w:rFonts w:asciiTheme="minorHAnsi" w:hAnsiTheme="minorHAnsi" w:cs="Arial"/>
                <w:b/>
                <w:sz w:val="18"/>
                <w:szCs w:val="18"/>
              </w:rPr>
              <w:t xml:space="preserve"> Desarrollo</w:t>
            </w:r>
            <w:r w:rsidRPr="00317BC1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7796" w:type="dxa"/>
            <w:gridSpan w:val="3"/>
            <w:noWrap/>
            <w:vAlign w:val="center"/>
          </w:tcPr>
          <w:p w14:paraId="50C99962" w14:textId="0E7BF1AF" w:rsidR="00DB0428" w:rsidRPr="007672F1" w:rsidRDefault="00DB0428" w:rsidP="00D1573C">
            <w:pPr>
              <w:jc w:val="both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</w:p>
        </w:tc>
      </w:tr>
      <w:tr w:rsidR="00DB0428" w:rsidRPr="004C662B" w14:paraId="2D93914A" w14:textId="77777777" w:rsidTr="00177CE6">
        <w:trPr>
          <w:trHeight w:val="1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816EB2C" w14:textId="77777777" w:rsidR="00DB0428" w:rsidRPr="004C662B" w:rsidRDefault="00DB0428" w:rsidP="00DB0428">
            <w:pPr>
              <w:spacing w:after="0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noWrap/>
          </w:tcPr>
          <w:p w14:paraId="2248FB4F" w14:textId="77777777" w:rsidR="00DB0428" w:rsidRPr="004C662B" w:rsidRDefault="00DB0428" w:rsidP="00DB0428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  <w:r w:rsidRPr="004C662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  <w:t>Fecha de Entrega:</w:t>
            </w:r>
          </w:p>
        </w:tc>
        <w:tc>
          <w:tcPr>
            <w:tcW w:w="7796" w:type="dxa"/>
            <w:gridSpan w:val="3"/>
            <w:noWrap/>
          </w:tcPr>
          <w:p w14:paraId="64DDD725" w14:textId="77777777" w:rsidR="00DB0428" w:rsidRPr="004C662B" w:rsidRDefault="00DB0428" w:rsidP="00DB0428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  <w:lang w:eastAsia="es-CO"/>
              </w:rPr>
            </w:pPr>
          </w:p>
        </w:tc>
      </w:tr>
      <w:tr w:rsidR="00DB0428" w:rsidRPr="004C662B" w14:paraId="0CBBEB94" w14:textId="77777777" w:rsidTr="00177CE6">
        <w:trPr>
          <w:trHeight w:val="58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1399E79" w14:textId="77777777" w:rsidR="00DB0428" w:rsidRPr="004C662B" w:rsidRDefault="00DB0428" w:rsidP="00DB0428">
            <w:pPr>
              <w:spacing w:after="0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noWrap/>
          </w:tcPr>
          <w:p w14:paraId="6A815295" w14:textId="77777777" w:rsidR="00DB0428" w:rsidRPr="004C662B" w:rsidRDefault="00DB0428" w:rsidP="00DB0428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  <w:r w:rsidRPr="00824AF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  <w:t xml:space="preserve">Base de datos y servidor afectados: </w:t>
            </w:r>
          </w:p>
        </w:tc>
        <w:tc>
          <w:tcPr>
            <w:tcW w:w="7796" w:type="dxa"/>
            <w:gridSpan w:val="3"/>
            <w:noWrap/>
          </w:tcPr>
          <w:p w14:paraId="7E4A1B08" w14:textId="03A18D32" w:rsidR="00DB0428" w:rsidRDefault="00DB0428" w:rsidP="00DB0428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BB.DD.:</w:t>
            </w:r>
          </w:p>
          <w:p w14:paraId="7BFBFA3D" w14:textId="0B943380" w:rsidR="00DB0428" w:rsidRDefault="00DB0428" w:rsidP="00DB0428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DB0428" w:rsidRPr="004C662B" w14:paraId="6C52001B" w14:textId="77777777" w:rsidTr="00177CE6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extDirection w:val="btLr"/>
          </w:tcPr>
          <w:p w14:paraId="20493228" w14:textId="77777777" w:rsidR="00DB0428" w:rsidRPr="004C662B" w:rsidRDefault="00DB0428" w:rsidP="00DB0428">
            <w:pPr>
              <w:spacing w:after="0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0489" w:type="dxa"/>
            <w:gridSpan w:val="4"/>
            <w:tcBorders>
              <w:left w:val="single" w:sz="4" w:space="0" w:color="auto"/>
            </w:tcBorders>
            <w:shd w:val="clear" w:color="auto" w:fill="8DB3E2" w:themeFill="text2" w:themeFillTint="66"/>
            <w:noWrap/>
            <w:hideMark/>
          </w:tcPr>
          <w:p w14:paraId="3315F482" w14:textId="77777777" w:rsidR="00DB0428" w:rsidRPr="004C662B" w:rsidRDefault="00DB0428" w:rsidP="00DB0428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  <w:r w:rsidRPr="00177CE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  <w:t>PRUEBAS UNITARIAS (DESARROLLADOR)</w:t>
            </w:r>
          </w:p>
        </w:tc>
      </w:tr>
      <w:tr w:rsidR="00DB0428" w:rsidRPr="004C662B" w14:paraId="3C259143" w14:textId="77777777" w:rsidTr="00901B6B">
        <w:trPr>
          <w:trHeight w:val="2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0DB06B1" w14:textId="77777777" w:rsidR="00DB0428" w:rsidRPr="004C662B" w:rsidRDefault="00DB0428" w:rsidP="00DB0428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noWrap/>
            <w:hideMark/>
          </w:tcPr>
          <w:p w14:paraId="0D9C89F2" w14:textId="77777777" w:rsidR="00DB0428" w:rsidRPr="004C662B" w:rsidRDefault="00DB0428" w:rsidP="00DB0428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  <w:r w:rsidRPr="004C662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  <w:t>Fecha de Realización:</w:t>
            </w:r>
          </w:p>
        </w:tc>
        <w:tc>
          <w:tcPr>
            <w:tcW w:w="7796" w:type="dxa"/>
            <w:gridSpan w:val="3"/>
            <w:noWrap/>
          </w:tcPr>
          <w:p w14:paraId="4964D3FE" w14:textId="77777777" w:rsidR="00DB0428" w:rsidRPr="004C662B" w:rsidRDefault="00DB0428" w:rsidP="00DB0428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  <w:lang w:eastAsia="es-CO"/>
              </w:rPr>
            </w:pPr>
          </w:p>
        </w:tc>
      </w:tr>
      <w:tr w:rsidR="00DB0428" w:rsidRPr="004C662B" w14:paraId="642D182A" w14:textId="77777777" w:rsidTr="00901B6B">
        <w:trPr>
          <w:trHeight w:val="117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84296F4" w14:textId="77777777" w:rsidR="00DB0428" w:rsidRPr="004C662B" w:rsidRDefault="00DB0428" w:rsidP="00DB0428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DA5B96C" w14:textId="77777777" w:rsidR="00DB0428" w:rsidRPr="004C662B" w:rsidRDefault="00DB0428" w:rsidP="00DB0428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  <w:r w:rsidRPr="004C662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  <w:t>Casos de Prueba</w:t>
            </w:r>
          </w:p>
          <w:p w14:paraId="59C75992" w14:textId="77777777" w:rsidR="00DB0428" w:rsidRPr="004C662B" w:rsidRDefault="00DB0428" w:rsidP="00DB0428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  <w:r w:rsidRPr="004C662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  <w:t>VALIDACIONES:</w:t>
            </w:r>
          </w:p>
        </w:tc>
        <w:tc>
          <w:tcPr>
            <w:tcW w:w="7796" w:type="dxa"/>
            <w:gridSpan w:val="3"/>
            <w:noWrap/>
          </w:tcPr>
          <w:p w14:paraId="4FC42143" w14:textId="77777777" w:rsidR="00DB0428" w:rsidRDefault="00DB0428" w:rsidP="00DB0428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  <w:lang w:eastAsia="es-CO"/>
              </w:rPr>
            </w:pPr>
          </w:p>
          <w:p w14:paraId="323CDE68" w14:textId="77777777" w:rsidR="00D1573C" w:rsidRPr="004C662B" w:rsidRDefault="00D1573C" w:rsidP="00DB0428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  <w:lang w:eastAsia="es-CO"/>
              </w:rPr>
            </w:pPr>
          </w:p>
        </w:tc>
      </w:tr>
      <w:tr w:rsidR="00DB0428" w:rsidRPr="004C662B" w14:paraId="5E27DA06" w14:textId="77777777" w:rsidTr="00177CE6">
        <w:trPr>
          <w:trHeight w:val="3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105020A" w14:textId="77777777" w:rsidR="00DB0428" w:rsidRPr="004C662B" w:rsidRDefault="00DB0428" w:rsidP="00DB0428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noWrap/>
            <w:vAlign w:val="center"/>
          </w:tcPr>
          <w:p w14:paraId="282BF9FF" w14:textId="77777777" w:rsidR="00DB0428" w:rsidRPr="004C662B" w:rsidRDefault="00DB0428" w:rsidP="00DB0428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  <w:r w:rsidRPr="004C662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  <w:t>Observaciones para pruebas:</w:t>
            </w:r>
          </w:p>
        </w:tc>
        <w:tc>
          <w:tcPr>
            <w:tcW w:w="7796" w:type="dxa"/>
            <w:gridSpan w:val="3"/>
            <w:noWrap/>
            <w:vAlign w:val="center"/>
          </w:tcPr>
          <w:p w14:paraId="3A22869A" w14:textId="77777777" w:rsidR="00DB0428" w:rsidRDefault="00DB0428" w:rsidP="00DB0428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Anota las observaciones encontradas en las pruebas realizadas</w:t>
            </w:r>
          </w:p>
          <w:p w14:paraId="5992890D" w14:textId="77777777" w:rsidR="00D1573C" w:rsidRDefault="00D1573C" w:rsidP="00DB0428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65A0A005" w14:textId="77777777" w:rsidR="00DB0428" w:rsidRPr="004C662B" w:rsidRDefault="00DB0428" w:rsidP="00DB0428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  <w:lang w:eastAsia="es-CO"/>
              </w:rPr>
            </w:pPr>
          </w:p>
        </w:tc>
      </w:tr>
      <w:tr w:rsidR="00DB0428" w:rsidRPr="00C47A49" w14:paraId="2C3E737A" w14:textId="77777777" w:rsidTr="00177CE6">
        <w:trPr>
          <w:trHeight w:val="234"/>
        </w:trPr>
        <w:tc>
          <w:tcPr>
            <w:tcW w:w="568" w:type="dxa"/>
            <w:vMerge w:val="restart"/>
            <w:shd w:val="clear" w:color="auto" w:fill="8DB3E2" w:themeFill="text2" w:themeFillTint="66"/>
            <w:textDirection w:val="btLr"/>
          </w:tcPr>
          <w:p w14:paraId="39E3FBD6" w14:textId="77777777" w:rsidR="00DB0428" w:rsidRPr="006A398B" w:rsidRDefault="00DB0428" w:rsidP="00DB0428">
            <w:pPr>
              <w:spacing w:after="0" w:line="240" w:lineRule="auto"/>
              <w:ind w:right="113"/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18"/>
                <w:szCs w:val="18"/>
                <w:lang w:eastAsia="es-CO"/>
              </w:rPr>
            </w:pPr>
            <w:r w:rsidRPr="00177CE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  <w:lastRenderedPageBreak/>
              <w:t>PROCESO DE PRUEBAS</w:t>
            </w:r>
          </w:p>
        </w:tc>
        <w:tc>
          <w:tcPr>
            <w:tcW w:w="10489" w:type="dxa"/>
            <w:gridSpan w:val="4"/>
            <w:shd w:val="clear" w:color="auto" w:fill="8DB3E2" w:themeFill="text2" w:themeFillTint="66"/>
            <w:noWrap/>
            <w:hideMark/>
          </w:tcPr>
          <w:p w14:paraId="7A410A8B" w14:textId="77777777" w:rsidR="00DB0428" w:rsidRPr="006A398B" w:rsidRDefault="00DB0428" w:rsidP="00DB0428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177CE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  <w:t>PLANEACIÓN PRUEBAS FUNCIONALES</w:t>
            </w:r>
          </w:p>
        </w:tc>
      </w:tr>
      <w:tr w:rsidR="00DB0428" w:rsidRPr="00C47A49" w14:paraId="3BF6CEB6" w14:textId="77777777" w:rsidTr="00177CE6">
        <w:trPr>
          <w:trHeight w:val="109"/>
        </w:trPr>
        <w:tc>
          <w:tcPr>
            <w:tcW w:w="568" w:type="dxa"/>
            <w:vMerge/>
            <w:shd w:val="clear" w:color="auto" w:fill="8DB3E2" w:themeFill="text2" w:themeFillTint="66"/>
          </w:tcPr>
          <w:p w14:paraId="72E0E842" w14:textId="77777777" w:rsidR="00DB0428" w:rsidRPr="00C47A49" w:rsidRDefault="00DB0428" w:rsidP="00DB0428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693" w:type="dxa"/>
            <w:noWrap/>
          </w:tcPr>
          <w:p w14:paraId="393B1D1E" w14:textId="77777777" w:rsidR="00DB0428" w:rsidRPr="00C47A49" w:rsidRDefault="00DB0428" w:rsidP="00DB0428">
            <w:pPr>
              <w:tabs>
                <w:tab w:val="left" w:pos="195"/>
              </w:tabs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  <w:t>Analista de Calidad</w:t>
            </w:r>
            <w:r w:rsidRPr="00C47A4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7796" w:type="dxa"/>
            <w:gridSpan w:val="3"/>
            <w:noWrap/>
          </w:tcPr>
          <w:p w14:paraId="2BD8EC87" w14:textId="4F885B90" w:rsidR="00DB0428" w:rsidRPr="00C47A49" w:rsidRDefault="00DB0428" w:rsidP="00DB0428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DB0428" w:rsidRPr="00C47A49" w14:paraId="5FE75F81" w14:textId="77777777" w:rsidTr="00177CE6">
        <w:trPr>
          <w:trHeight w:val="299"/>
        </w:trPr>
        <w:tc>
          <w:tcPr>
            <w:tcW w:w="568" w:type="dxa"/>
            <w:vMerge/>
            <w:shd w:val="clear" w:color="auto" w:fill="8DB3E2" w:themeFill="text2" w:themeFillTint="66"/>
          </w:tcPr>
          <w:p w14:paraId="0664E387" w14:textId="77777777" w:rsidR="00DB0428" w:rsidRPr="00C47A49" w:rsidRDefault="00DB0428" w:rsidP="00DB0428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693" w:type="dxa"/>
            <w:noWrap/>
          </w:tcPr>
          <w:p w14:paraId="6779697D" w14:textId="77777777" w:rsidR="00DB0428" w:rsidRPr="00C47A49" w:rsidRDefault="00DB0428" w:rsidP="00DB0428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  <w:t>Usuario de prueba:</w:t>
            </w:r>
          </w:p>
        </w:tc>
        <w:tc>
          <w:tcPr>
            <w:tcW w:w="7796" w:type="dxa"/>
            <w:gridSpan w:val="3"/>
            <w:noWrap/>
          </w:tcPr>
          <w:p w14:paraId="37D0CA23" w14:textId="3D2D87A4" w:rsidR="00DB0428" w:rsidRPr="008B40C3" w:rsidRDefault="00DB0428" w:rsidP="00DB0428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DB0428" w:rsidRPr="00C47A49" w14:paraId="11DE772E" w14:textId="77777777" w:rsidTr="00177CE6">
        <w:trPr>
          <w:trHeight w:val="277"/>
        </w:trPr>
        <w:tc>
          <w:tcPr>
            <w:tcW w:w="568" w:type="dxa"/>
            <w:vMerge/>
            <w:shd w:val="clear" w:color="auto" w:fill="8DB3E2" w:themeFill="text2" w:themeFillTint="66"/>
          </w:tcPr>
          <w:p w14:paraId="4A47B9F2" w14:textId="77777777" w:rsidR="00DB0428" w:rsidRPr="00C47A49" w:rsidRDefault="00DB0428" w:rsidP="00DB0428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0489" w:type="dxa"/>
            <w:gridSpan w:val="4"/>
            <w:shd w:val="clear" w:color="auto" w:fill="8DB3E2" w:themeFill="text2" w:themeFillTint="66"/>
            <w:noWrap/>
            <w:vAlign w:val="center"/>
          </w:tcPr>
          <w:p w14:paraId="3CB549D6" w14:textId="77777777" w:rsidR="00DB0428" w:rsidRPr="00593E2A" w:rsidRDefault="00DB0428" w:rsidP="00DB0428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177CE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  <w:t>PRUEBAS FUNCIONALES</w:t>
            </w:r>
          </w:p>
        </w:tc>
      </w:tr>
      <w:tr w:rsidR="00DB0428" w:rsidRPr="00C47A49" w14:paraId="52A433D0" w14:textId="77777777" w:rsidTr="00177CE6">
        <w:trPr>
          <w:trHeight w:val="141"/>
        </w:trPr>
        <w:tc>
          <w:tcPr>
            <w:tcW w:w="568" w:type="dxa"/>
            <w:vMerge/>
            <w:shd w:val="clear" w:color="auto" w:fill="8DB3E2" w:themeFill="text2" w:themeFillTint="66"/>
          </w:tcPr>
          <w:p w14:paraId="1E8ECA6C" w14:textId="77777777" w:rsidR="00DB0428" w:rsidRPr="00C47A49" w:rsidRDefault="00DB0428" w:rsidP="00DB0428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693" w:type="dxa"/>
            <w:noWrap/>
          </w:tcPr>
          <w:p w14:paraId="66F8593D" w14:textId="77777777" w:rsidR="00DB0428" w:rsidRDefault="00DB0428" w:rsidP="00DB0428">
            <w:pPr>
              <w:tabs>
                <w:tab w:val="left" w:pos="195"/>
              </w:tabs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  <w:t>Fecha Realización:</w:t>
            </w:r>
          </w:p>
        </w:tc>
        <w:tc>
          <w:tcPr>
            <w:tcW w:w="7796" w:type="dxa"/>
            <w:gridSpan w:val="3"/>
            <w:noWrap/>
          </w:tcPr>
          <w:p w14:paraId="6084685A" w14:textId="77777777" w:rsidR="00DB0428" w:rsidRPr="00C47A49" w:rsidRDefault="00DB0428" w:rsidP="00DB0428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CO"/>
              </w:rPr>
            </w:pPr>
            <w:r w:rsidRPr="00593E2A">
              <w:rPr>
                <w:rFonts w:asciiTheme="minorHAnsi" w:eastAsia="Times New Roman" w:hAnsiTheme="minorHAnsi" w:cstheme="minorHAnsi"/>
                <w:color w:val="808080" w:themeColor="background1" w:themeShade="80"/>
                <w:sz w:val="18"/>
                <w:szCs w:val="18"/>
              </w:rPr>
              <w:t>Fecha de realización de la prueba funcional por parte del ingeniero de pruebas</w:t>
            </w:r>
          </w:p>
        </w:tc>
      </w:tr>
      <w:tr w:rsidR="00DB0428" w:rsidRPr="00C47A49" w14:paraId="68A956B9" w14:textId="77777777" w:rsidTr="00177CE6">
        <w:trPr>
          <w:trHeight w:val="301"/>
        </w:trPr>
        <w:tc>
          <w:tcPr>
            <w:tcW w:w="568" w:type="dxa"/>
            <w:vMerge/>
            <w:shd w:val="clear" w:color="auto" w:fill="8DB3E2" w:themeFill="text2" w:themeFillTint="66"/>
          </w:tcPr>
          <w:p w14:paraId="00649AB8" w14:textId="77777777" w:rsidR="00DB0428" w:rsidRPr="00C47A49" w:rsidRDefault="00DB0428" w:rsidP="00DB0428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693" w:type="dxa"/>
            <w:noWrap/>
          </w:tcPr>
          <w:p w14:paraId="2E902464" w14:textId="77777777" w:rsidR="00DB0428" w:rsidRPr="00C47A49" w:rsidRDefault="00DB0428" w:rsidP="00DB0428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  <w:t>Link de acceso:</w:t>
            </w:r>
          </w:p>
        </w:tc>
        <w:tc>
          <w:tcPr>
            <w:tcW w:w="7796" w:type="dxa"/>
            <w:gridSpan w:val="3"/>
            <w:noWrap/>
          </w:tcPr>
          <w:p w14:paraId="6AD0D5DC" w14:textId="77777777" w:rsidR="00DB0428" w:rsidRPr="00E51F20" w:rsidRDefault="00DB0428" w:rsidP="00DB0428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Ruta de acceso para la prueba funcional</w:t>
            </w:r>
          </w:p>
        </w:tc>
      </w:tr>
      <w:tr w:rsidR="00DB0428" w:rsidRPr="00C47A49" w14:paraId="3034FA56" w14:textId="77777777" w:rsidTr="00177CE6">
        <w:trPr>
          <w:trHeight w:val="372"/>
        </w:trPr>
        <w:tc>
          <w:tcPr>
            <w:tcW w:w="568" w:type="dxa"/>
            <w:vMerge/>
            <w:shd w:val="clear" w:color="auto" w:fill="8DB3E2" w:themeFill="text2" w:themeFillTint="66"/>
          </w:tcPr>
          <w:p w14:paraId="4370F683" w14:textId="77777777" w:rsidR="00DB0428" w:rsidRPr="00C47A49" w:rsidRDefault="00DB0428" w:rsidP="00DB0428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693" w:type="dxa"/>
            <w:noWrap/>
          </w:tcPr>
          <w:p w14:paraId="5FADCA5E" w14:textId="77777777" w:rsidR="00DB0428" w:rsidRPr="00C47A49" w:rsidRDefault="00DB0428" w:rsidP="00DB0428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  <w:t>Pruebas realizadas:</w:t>
            </w:r>
            <w:r w:rsidRPr="00033872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PROCESO D</w:t>
            </w:r>
          </w:p>
        </w:tc>
        <w:tc>
          <w:tcPr>
            <w:tcW w:w="7796" w:type="dxa"/>
            <w:gridSpan w:val="3"/>
            <w:noWrap/>
          </w:tcPr>
          <w:tbl>
            <w:tblPr>
              <w:tblW w:w="640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7"/>
            </w:tblGrid>
            <w:tr w:rsidR="00DB0428" w:rsidRPr="00C47A49" w14:paraId="18A35638" w14:textId="77777777" w:rsidTr="00E073E1">
              <w:trPr>
                <w:trHeight w:val="381"/>
                <w:tblCellSpacing w:w="0" w:type="dxa"/>
              </w:trPr>
              <w:tc>
                <w:tcPr>
                  <w:tcW w:w="6407" w:type="dxa"/>
                  <w:shd w:val="clear" w:color="auto" w:fill="auto"/>
                  <w:hideMark/>
                </w:tcPr>
                <w:p w14:paraId="29395CA1" w14:textId="77777777" w:rsidR="00DB0428" w:rsidRPr="00943468" w:rsidRDefault="00DB0428" w:rsidP="00DB0428">
                  <w:pPr>
                    <w:spacing w:after="0"/>
                    <w:rPr>
                      <w:rFonts w:asciiTheme="minorHAnsi" w:eastAsia="Times New Roman" w:hAnsiTheme="minorHAnsi" w:cstheme="minorHAnsi"/>
                      <w:color w:val="808080" w:themeColor="background1" w:themeShade="80"/>
                      <w:sz w:val="18"/>
                      <w:szCs w:val="18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808080" w:themeColor="background1" w:themeShade="80"/>
                      <w:sz w:val="18"/>
                      <w:szCs w:val="18"/>
                    </w:rPr>
                    <w:t>Adjuntar imágenes de las secuencias de las pruebas ejecutadas por el usuario funcional</w:t>
                  </w:r>
                </w:p>
              </w:tc>
            </w:tr>
          </w:tbl>
          <w:p w14:paraId="4D2F71FE" w14:textId="77777777" w:rsidR="00DB0428" w:rsidRPr="00C47A49" w:rsidRDefault="00DB0428" w:rsidP="00DB0428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CO"/>
              </w:rPr>
            </w:pPr>
          </w:p>
        </w:tc>
      </w:tr>
      <w:tr w:rsidR="00DB0428" w:rsidRPr="00C47A49" w14:paraId="3F51C4F1" w14:textId="77777777" w:rsidTr="00177CE6">
        <w:trPr>
          <w:trHeight w:val="253"/>
        </w:trPr>
        <w:tc>
          <w:tcPr>
            <w:tcW w:w="11057" w:type="dxa"/>
            <w:gridSpan w:val="5"/>
            <w:shd w:val="clear" w:color="auto" w:fill="8DB3E2" w:themeFill="text2" w:themeFillTint="66"/>
          </w:tcPr>
          <w:p w14:paraId="7B747FA5" w14:textId="77777777" w:rsidR="00DB0428" w:rsidRPr="001A28A6" w:rsidRDefault="00DB0428" w:rsidP="00DB0428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177CE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  <w:t>ACTUALIZACIÓN Y REVISIÓN DE MANUALES</w:t>
            </w:r>
          </w:p>
        </w:tc>
      </w:tr>
      <w:tr w:rsidR="00DB0428" w:rsidRPr="00C47A49" w14:paraId="75AC717A" w14:textId="77777777" w:rsidTr="00177CE6">
        <w:trPr>
          <w:trHeight w:val="229"/>
        </w:trPr>
        <w:tc>
          <w:tcPr>
            <w:tcW w:w="568" w:type="dxa"/>
            <w:vMerge w:val="restart"/>
            <w:shd w:val="clear" w:color="auto" w:fill="8DB3E2" w:themeFill="text2" w:themeFillTint="66"/>
            <w:textDirection w:val="btLr"/>
          </w:tcPr>
          <w:p w14:paraId="3EFD2FE3" w14:textId="77777777" w:rsidR="00DB0428" w:rsidRPr="00177CE6" w:rsidRDefault="00DB0428" w:rsidP="00DB0428">
            <w:pPr>
              <w:shd w:val="clear" w:color="auto" w:fill="8DB3E2" w:themeFill="text2" w:themeFillTint="66"/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  <w:r w:rsidRPr="00177CE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  <w:t>PROCESO DE</w:t>
            </w:r>
          </w:p>
          <w:p w14:paraId="1222E53E" w14:textId="77777777" w:rsidR="00DB0428" w:rsidRPr="00C47A49" w:rsidRDefault="00DB0428" w:rsidP="00DB0428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177CE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  <w:t xml:space="preserve">REVISION </w:t>
            </w:r>
            <w:r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DOCUMENTACI</w:t>
            </w:r>
            <w:r w:rsidRPr="00033872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ÓN</w:t>
            </w:r>
          </w:p>
        </w:tc>
        <w:tc>
          <w:tcPr>
            <w:tcW w:w="2693" w:type="dxa"/>
            <w:noWrap/>
          </w:tcPr>
          <w:p w14:paraId="5FC143D4" w14:textId="77777777" w:rsidR="00DB0428" w:rsidRPr="004C662B" w:rsidRDefault="00DB0428" w:rsidP="00DB0428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  <w:r w:rsidRPr="004C662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  <w:t>Líder Funcional que revisó:</w:t>
            </w:r>
          </w:p>
        </w:tc>
        <w:tc>
          <w:tcPr>
            <w:tcW w:w="7796" w:type="dxa"/>
            <w:gridSpan w:val="3"/>
            <w:noWrap/>
          </w:tcPr>
          <w:p w14:paraId="145400B9" w14:textId="77777777" w:rsidR="00DB0428" w:rsidRPr="004C662B" w:rsidRDefault="00DB0428" w:rsidP="00DB0428">
            <w:pPr>
              <w:spacing w:after="0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s-CO"/>
              </w:rPr>
            </w:pPr>
          </w:p>
        </w:tc>
      </w:tr>
      <w:tr w:rsidR="00DB0428" w:rsidRPr="00C47A49" w14:paraId="6BF8FDD6" w14:textId="77777777" w:rsidTr="00177CE6">
        <w:trPr>
          <w:trHeight w:val="1078"/>
        </w:trPr>
        <w:tc>
          <w:tcPr>
            <w:tcW w:w="568" w:type="dxa"/>
            <w:vMerge/>
            <w:shd w:val="clear" w:color="auto" w:fill="8DB3E2" w:themeFill="text2" w:themeFillTint="66"/>
          </w:tcPr>
          <w:p w14:paraId="738A3EF7" w14:textId="77777777" w:rsidR="00DB0428" w:rsidRPr="00C47A49" w:rsidRDefault="00DB0428" w:rsidP="00DB0428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693" w:type="dxa"/>
            <w:noWrap/>
          </w:tcPr>
          <w:p w14:paraId="199E8E6E" w14:textId="77777777" w:rsidR="00DB0428" w:rsidRPr="004C662B" w:rsidRDefault="00DB0428" w:rsidP="00DB0428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  <w:r w:rsidRPr="004C662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  <w:t xml:space="preserve">No. Versión del doc. o manual: </w:t>
            </w:r>
          </w:p>
        </w:tc>
        <w:tc>
          <w:tcPr>
            <w:tcW w:w="7796" w:type="dxa"/>
            <w:gridSpan w:val="3"/>
            <w:noWrap/>
          </w:tcPr>
          <w:p w14:paraId="72CADFCF" w14:textId="77777777" w:rsidR="00DB0428" w:rsidRPr="004C662B" w:rsidRDefault="00DB0428" w:rsidP="00DB0428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  <w:lang w:eastAsia="es-CO"/>
              </w:rPr>
            </w:pPr>
            <w:r w:rsidRPr="004C662B">
              <w:rPr>
                <w:rFonts w:asciiTheme="minorHAnsi" w:eastAsia="Times New Roman" w:hAnsiTheme="minorHAnsi" w:cstheme="minorHAnsi"/>
                <w:sz w:val="18"/>
                <w:szCs w:val="18"/>
              </w:rPr>
              <w:t>No. de la versión del documento o manual del sistema</w:t>
            </w:r>
          </w:p>
        </w:tc>
      </w:tr>
      <w:tr w:rsidR="00DB0428" w:rsidRPr="00C47A49" w14:paraId="02A69DFB" w14:textId="77777777" w:rsidTr="00177CE6">
        <w:trPr>
          <w:trHeight w:val="249"/>
        </w:trPr>
        <w:tc>
          <w:tcPr>
            <w:tcW w:w="11057" w:type="dxa"/>
            <w:gridSpan w:val="5"/>
            <w:shd w:val="clear" w:color="auto" w:fill="8DB3E2" w:themeFill="text2" w:themeFillTint="66"/>
          </w:tcPr>
          <w:p w14:paraId="4A2EDB79" w14:textId="77777777" w:rsidR="00DB0428" w:rsidRPr="004C662B" w:rsidRDefault="00DB0428" w:rsidP="00DB0428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s-CO"/>
              </w:rPr>
            </w:pPr>
            <w:r w:rsidRPr="00177CE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  <w:t>PASO A PRODUCCIÓN</w:t>
            </w:r>
          </w:p>
        </w:tc>
      </w:tr>
      <w:tr w:rsidR="00DB0428" w:rsidRPr="00C47A49" w14:paraId="4FED8A01" w14:textId="77777777" w:rsidTr="00177CE6">
        <w:trPr>
          <w:trHeight w:val="283"/>
        </w:trPr>
        <w:tc>
          <w:tcPr>
            <w:tcW w:w="568" w:type="dxa"/>
            <w:vMerge w:val="restart"/>
            <w:shd w:val="clear" w:color="auto" w:fill="8DB3E2" w:themeFill="text2" w:themeFillTint="66"/>
            <w:textDirection w:val="btLr"/>
          </w:tcPr>
          <w:p w14:paraId="4D0764AC" w14:textId="77777777" w:rsidR="00DB0428" w:rsidRPr="00C47A49" w:rsidRDefault="00DB0428" w:rsidP="00DB0428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177CE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  <w:t xml:space="preserve">PROCESO DE DESPLIEGUE </w:t>
            </w:r>
          </w:p>
        </w:tc>
        <w:tc>
          <w:tcPr>
            <w:tcW w:w="2693" w:type="dxa"/>
            <w:noWrap/>
          </w:tcPr>
          <w:p w14:paraId="2FAE070F" w14:textId="77777777" w:rsidR="00DB0428" w:rsidRPr="00C47A49" w:rsidRDefault="00DB0428" w:rsidP="00DB0428">
            <w:pPr>
              <w:tabs>
                <w:tab w:val="left" w:pos="195"/>
              </w:tabs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C47A4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  <w:t>Fecha Ejecución De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  <w:t>spliegue</w:t>
            </w:r>
            <w:r w:rsidRPr="00C47A4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7796" w:type="dxa"/>
            <w:gridSpan w:val="3"/>
            <w:noWrap/>
          </w:tcPr>
          <w:p w14:paraId="42519C7F" w14:textId="77777777" w:rsidR="00DB0428" w:rsidRPr="00C47A49" w:rsidRDefault="00DB0428" w:rsidP="00DB0428">
            <w:pPr>
              <w:tabs>
                <w:tab w:val="left" w:pos="195"/>
              </w:tabs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549CF">
              <w:rPr>
                <w:rFonts w:asciiTheme="minorHAnsi" w:eastAsia="Times New Roman" w:hAnsiTheme="minorHAnsi" w:cstheme="minorHAnsi"/>
                <w:color w:val="808080" w:themeColor="background1" w:themeShade="80"/>
                <w:sz w:val="18"/>
                <w:szCs w:val="18"/>
              </w:rPr>
              <w:t xml:space="preserve">Fecha de </w:t>
            </w:r>
            <w:r>
              <w:rPr>
                <w:rFonts w:asciiTheme="minorHAnsi" w:eastAsia="Times New Roman" w:hAnsiTheme="minorHAnsi" w:cstheme="minorHAnsi"/>
                <w:color w:val="808080" w:themeColor="background1" w:themeShade="80"/>
                <w:sz w:val="18"/>
                <w:szCs w:val="18"/>
              </w:rPr>
              <w:t xml:space="preserve">ejecución y despliegue </w:t>
            </w:r>
            <w:r w:rsidRPr="003549CF">
              <w:rPr>
                <w:rFonts w:asciiTheme="minorHAnsi" w:eastAsia="Times New Roman" w:hAnsiTheme="minorHAnsi" w:cstheme="minorHAnsi"/>
                <w:color w:val="808080" w:themeColor="background1" w:themeShade="80"/>
                <w:sz w:val="18"/>
                <w:szCs w:val="18"/>
              </w:rPr>
              <w:t>del cambio a producción</w:t>
            </w:r>
          </w:p>
        </w:tc>
      </w:tr>
      <w:tr w:rsidR="00DB0428" w:rsidRPr="00C47A49" w14:paraId="42583751" w14:textId="77777777" w:rsidTr="00177CE6">
        <w:trPr>
          <w:trHeight w:val="287"/>
        </w:trPr>
        <w:tc>
          <w:tcPr>
            <w:tcW w:w="568" w:type="dxa"/>
            <w:vMerge/>
            <w:shd w:val="clear" w:color="auto" w:fill="8DB3E2" w:themeFill="text2" w:themeFillTint="66"/>
          </w:tcPr>
          <w:p w14:paraId="66D42858" w14:textId="77777777" w:rsidR="00DB0428" w:rsidRPr="00C47A49" w:rsidRDefault="00DB0428" w:rsidP="00DB0428">
            <w:pPr>
              <w:spacing w:after="0" w:line="240" w:lineRule="auto"/>
              <w:ind w:right="113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693" w:type="dxa"/>
            <w:noWrap/>
          </w:tcPr>
          <w:p w14:paraId="741CABF4" w14:textId="77777777" w:rsidR="00DB0428" w:rsidRPr="00C47A49" w:rsidRDefault="00DB0428" w:rsidP="00DB0428">
            <w:pPr>
              <w:tabs>
                <w:tab w:val="left" w:pos="195"/>
              </w:tabs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  <w:t>No. de Versionamiento:</w:t>
            </w:r>
          </w:p>
        </w:tc>
        <w:tc>
          <w:tcPr>
            <w:tcW w:w="7796" w:type="dxa"/>
            <w:gridSpan w:val="3"/>
            <w:noWrap/>
          </w:tcPr>
          <w:p w14:paraId="0AFDB6BD" w14:textId="77777777" w:rsidR="00DB0428" w:rsidRPr="003549CF" w:rsidRDefault="00DB0428" w:rsidP="00DB0428">
            <w:pPr>
              <w:tabs>
                <w:tab w:val="left" w:pos="195"/>
              </w:tabs>
              <w:spacing w:after="0"/>
              <w:rPr>
                <w:rFonts w:asciiTheme="minorHAnsi" w:eastAsia="Times New Roman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1A28A6">
              <w:rPr>
                <w:rFonts w:asciiTheme="minorHAnsi" w:eastAsia="Times New Roman" w:hAnsiTheme="minorHAnsi" w:cstheme="minorHAnsi"/>
                <w:color w:val="808080" w:themeColor="background1" w:themeShade="80"/>
                <w:sz w:val="18"/>
                <w:szCs w:val="18"/>
              </w:rPr>
              <w:t xml:space="preserve">No. </w:t>
            </w:r>
            <w:r>
              <w:rPr>
                <w:rFonts w:asciiTheme="minorHAnsi" w:eastAsia="Times New Roman" w:hAnsiTheme="minorHAnsi" w:cstheme="minorHAnsi"/>
                <w:color w:val="808080" w:themeColor="background1" w:themeShade="80"/>
                <w:sz w:val="18"/>
                <w:szCs w:val="18"/>
              </w:rPr>
              <w:t>d</w:t>
            </w:r>
            <w:r w:rsidRPr="001A28A6">
              <w:rPr>
                <w:rFonts w:asciiTheme="minorHAnsi" w:eastAsia="Times New Roman" w:hAnsiTheme="minorHAnsi" w:cstheme="minorHAnsi"/>
                <w:color w:val="808080" w:themeColor="background1" w:themeShade="80"/>
                <w:sz w:val="18"/>
                <w:szCs w:val="18"/>
              </w:rPr>
              <w:t xml:space="preserve">e </w:t>
            </w:r>
            <w:r>
              <w:rPr>
                <w:rFonts w:asciiTheme="minorHAnsi" w:eastAsia="Times New Roman" w:hAnsiTheme="minorHAnsi" w:cstheme="minorHAnsi"/>
                <w:color w:val="808080" w:themeColor="background1" w:themeShade="80"/>
                <w:sz w:val="18"/>
                <w:szCs w:val="18"/>
              </w:rPr>
              <w:t>versionamiento del despliegue realizado</w:t>
            </w:r>
          </w:p>
        </w:tc>
      </w:tr>
      <w:tr w:rsidR="00DB0428" w:rsidRPr="00C47A49" w14:paraId="3F8B42BC" w14:textId="77777777" w:rsidTr="00177CE6">
        <w:trPr>
          <w:trHeight w:val="273"/>
        </w:trPr>
        <w:tc>
          <w:tcPr>
            <w:tcW w:w="568" w:type="dxa"/>
            <w:vMerge/>
            <w:shd w:val="clear" w:color="auto" w:fill="8DB3E2" w:themeFill="text2" w:themeFillTint="66"/>
          </w:tcPr>
          <w:p w14:paraId="4D4F0347" w14:textId="77777777" w:rsidR="00DB0428" w:rsidRPr="00C47A49" w:rsidRDefault="00DB0428" w:rsidP="00DB0428">
            <w:pPr>
              <w:spacing w:after="0" w:line="240" w:lineRule="auto"/>
              <w:ind w:right="113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693" w:type="dxa"/>
            <w:noWrap/>
          </w:tcPr>
          <w:p w14:paraId="6B3DA75D" w14:textId="77777777" w:rsidR="00DB0428" w:rsidRPr="00C47A49" w:rsidRDefault="00DB0428" w:rsidP="00DB0428">
            <w:pPr>
              <w:tabs>
                <w:tab w:val="left" w:pos="195"/>
              </w:tabs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C47A4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  <w:t xml:space="preserve">Responsable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  <w:t>Despliegue</w:t>
            </w:r>
            <w:r w:rsidRPr="00C47A4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7796" w:type="dxa"/>
            <w:gridSpan w:val="3"/>
            <w:noWrap/>
          </w:tcPr>
          <w:p w14:paraId="374A7C31" w14:textId="3E6FAEC6" w:rsidR="00DB0428" w:rsidRPr="00D1573C" w:rsidRDefault="00DB0428" w:rsidP="00DB0428">
            <w:pPr>
              <w:tabs>
                <w:tab w:val="left" w:pos="195"/>
              </w:tabs>
              <w:spacing w:after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</w:p>
        </w:tc>
      </w:tr>
      <w:tr w:rsidR="00DB0428" w:rsidRPr="00C47A49" w14:paraId="3007D2AF" w14:textId="77777777" w:rsidTr="00177CE6">
        <w:trPr>
          <w:trHeight w:val="234"/>
        </w:trPr>
        <w:tc>
          <w:tcPr>
            <w:tcW w:w="568" w:type="dxa"/>
            <w:vMerge/>
            <w:shd w:val="clear" w:color="auto" w:fill="8DB3E2" w:themeFill="text2" w:themeFillTint="66"/>
            <w:textDirection w:val="btLr"/>
          </w:tcPr>
          <w:p w14:paraId="5C8C0574" w14:textId="77777777" w:rsidR="00DB0428" w:rsidRPr="006A398B" w:rsidRDefault="00DB0428" w:rsidP="00DB0428">
            <w:pPr>
              <w:spacing w:after="0" w:line="240" w:lineRule="auto"/>
              <w:ind w:right="113"/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18"/>
                <w:szCs w:val="18"/>
                <w:lang w:eastAsia="es-CO"/>
              </w:rPr>
            </w:pPr>
          </w:p>
        </w:tc>
        <w:tc>
          <w:tcPr>
            <w:tcW w:w="10489" w:type="dxa"/>
            <w:gridSpan w:val="4"/>
            <w:shd w:val="clear" w:color="auto" w:fill="8DB3E2" w:themeFill="text2" w:themeFillTint="66"/>
            <w:noWrap/>
          </w:tcPr>
          <w:p w14:paraId="02BA2735" w14:textId="77777777" w:rsidR="00DB0428" w:rsidRPr="00177CE6" w:rsidRDefault="00DB0428" w:rsidP="00DB0428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  <w:r w:rsidRPr="00177CE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  <w:t>APROBACIÓN DEL</w:t>
            </w:r>
          </w:p>
          <w:p w14:paraId="3A7EDD98" w14:textId="77777777" w:rsidR="00DB0428" w:rsidRPr="006A398B" w:rsidRDefault="00DB0428" w:rsidP="00DB0428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177CE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  <w:t>CONTROL DE CAMBIOS</w:t>
            </w:r>
          </w:p>
        </w:tc>
      </w:tr>
      <w:tr w:rsidR="00DB0428" w:rsidRPr="00C47A49" w14:paraId="17D42125" w14:textId="77777777" w:rsidTr="00177CE6">
        <w:trPr>
          <w:trHeight w:val="64"/>
        </w:trPr>
        <w:tc>
          <w:tcPr>
            <w:tcW w:w="568" w:type="dxa"/>
            <w:vMerge/>
            <w:shd w:val="clear" w:color="auto" w:fill="8DB3E2" w:themeFill="text2" w:themeFillTint="66"/>
          </w:tcPr>
          <w:p w14:paraId="372A5279" w14:textId="77777777" w:rsidR="00DB0428" w:rsidRPr="00C47A49" w:rsidRDefault="00DB0428" w:rsidP="00DB0428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693" w:type="dxa"/>
            <w:noWrap/>
          </w:tcPr>
          <w:p w14:paraId="6DAAD00F" w14:textId="77777777" w:rsidR="00DB0428" w:rsidRPr="00C47A49" w:rsidRDefault="00DB0428" w:rsidP="00DB0428">
            <w:pPr>
              <w:tabs>
                <w:tab w:val="left" w:pos="195"/>
              </w:tabs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  <w:t>Fecha de Aprobación:</w:t>
            </w:r>
          </w:p>
        </w:tc>
        <w:tc>
          <w:tcPr>
            <w:tcW w:w="7796" w:type="dxa"/>
            <w:gridSpan w:val="3"/>
            <w:noWrap/>
          </w:tcPr>
          <w:p w14:paraId="4CFCC310" w14:textId="77777777" w:rsidR="00DB0428" w:rsidRPr="00C47A49" w:rsidRDefault="00DB0428" w:rsidP="00DB0428">
            <w:pPr>
              <w:tabs>
                <w:tab w:val="center" w:pos="3790"/>
              </w:tabs>
              <w:spacing w:after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CO"/>
              </w:rPr>
            </w:pPr>
            <w:r w:rsidRPr="003549CF">
              <w:rPr>
                <w:rFonts w:asciiTheme="minorHAnsi" w:eastAsia="Times New Roman" w:hAnsiTheme="minorHAnsi" w:cstheme="minorHAnsi"/>
                <w:color w:val="808080" w:themeColor="background1" w:themeShade="80"/>
                <w:sz w:val="18"/>
                <w:szCs w:val="18"/>
              </w:rPr>
              <w:t>Fecha de entrega del cambio para paso a producción</w:t>
            </w:r>
          </w:p>
        </w:tc>
      </w:tr>
      <w:tr w:rsidR="00DB0428" w:rsidRPr="00C47A49" w14:paraId="59EDC5B2" w14:textId="77777777" w:rsidTr="00177CE6">
        <w:trPr>
          <w:trHeight w:val="219"/>
        </w:trPr>
        <w:tc>
          <w:tcPr>
            <w:tcW w:w="568" w:type="dxa"/>
            <w:vMerge/>
            <w:shd w:val="clear" w:color="auto" w:fill="8DB3E2" w:themeFill="text2" w:themeFillTint="66"/>
          </w:tcPr>
          <w:p w14:paraId="4008443C" w14:textId="77777777" w:rsidR="00DB0428" w:rsidRPr="00C47A49" w:rsidRDefault="00DB0428" w:rsidP="00DB0428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693" w:type="dxa"/>
            <w:noWrap/>
          </w:tcPr>
          <w:p w14:paraId="182E89B1" w14:textId="77777777" w:rsidR="00DB0428" w:rsidRDefault="00DB0428" w:rsidP="00DB0428">
            <w:pPr>
              <w:tabs>
                <w:tab w:val="left" w:pos="195"/>
              </w:tabs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  <w:t>Líder Funcional:</w:t>
            </w:r>
          </w:p>
        </w:tc>
        <w:tc>
          <w:tcPr>
            <w:tcW w:w="7796" w:type="dxa"/>
            <w:gridSpan w:val="3"/>
            <w:noWrap/>
          </w:tcPr>
          <w:p w14:paraId="4C650140" w14:textId="5868D22A" w:rsidR="00DB0428" w:rsidRPr="00C47A49" w:rsidRDefault="00DB0428" w:rsidP="00DB0428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CO"/>
              </w:rPr>
            </w:pPr>
          </w:p>
        </w:tc>
      </w:tr>
      <w:tr w:rsidR="00DB0428" w:rsidRPr="00C47A49" w14:paraId="49669726" w14:textId="77777777" w:rsidTr="00177CE6">
        <w:trPr>
          <w:trHeight w:val="237"/>
        </w:trPr>
        <w:tc>
          <w:tcPr>
            <w:tcW w:w="568" w:type="dxa"/>
            <w:vMerge/>
            <w:shd w:val="clear" w:color="auto" w:fill="8DB3E2" w:themeFill="text2" w:themeFillTint="66"/>
          </w:tcPr>
          <w:p w14:paraId="11C62884" w14:textId="77777777" w:rsidR="00DB0428" w:rsidRPr="00C47A49" w:rsidRDefault="00DB0428" w:rsidP="00DB0428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693" w:type="dxa"/>
            <w:noWrap/>
          </w:tcPr>
          <w:p w14:paraId="7A0D042D" w14:textId="77777777" w:rsidR="00DB0428" w:rsidRDefault="00DB0428" w:rsidP="00DB0428">
            <w:pPr>
              <w:tabs>
                <w:tab w:val="left" w:pos="195"/>
              </w:tabs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  <w:t>Observación:</w:t>
            </w:r>
          </w:p>
        </w:tc>
        <w:tc>
          <w:tcPr>
            <w:tcW w:w="7796" w:type="dxa"/>
            <w:gridSpan w:val="3"/>
            <w:noWrap/>
          </w:tcPr>
          <w:p w14:paraId="60662356" w14:textId="77777777" w:rsidR="00DB0428" w:rsidRPr="00E073E1" w:rsidRDefault="00DB0428" w:rsidP="00DB0428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</w:tbl>
    <w:p w14:paraId="7FC15EC6" w14:textId="77777777" w:rsidR="00F86B1D" w:rsidRPr="00F86B1D" w:rsidRDefault="00F86B1D" w:rsidP="001D726A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385DC731" w14:textId="77777777" w:rsidR="00550F27" w:rsidRDefault="00F86B1D" w:rsidP="001D726A">
      <w:pPr>
        <w:spacing w:after="0" w:line="240" w:lineRule="auto"/>
        <w:jc w:val="both"/>
        <w:rPr>
          <w:rFonts w:asciiTheme="minorHAnsi" w:hAnsiTheme="minorHAnsi" w:cstheme="minorHAnsi"/>
          <w:i/>
          <w:sz w:val="18"/>
          <w:szCs w:val="18"/>
        </w:rPr>
      </w:pPr>
      <w:r w:rsidRPr="00F86B1D">
        <w:rPr>
          <w:rFonts w:asciiTheme="minorHAnsi" w:hAnsiTheme="minorHAnsi" w:cstheme="minorHAnsi"/>
          <w:b/>
          <w:sz w:val="18"/>
          <w:szCs w:val="18"/>
        </w:rPr>
        <w:t>Nota</w:t>
      </w:r>
      <w:r>
        <w:rPr>
          <w:rFonts w:asciiTheme="minorHAnsi" w:hAnsiTheme="minorHAnsi" w:cstheme="minorHAnsi"/>
          <w:b/>
          <w:sz w:val="18"/>
          <w:szCs w:val="18"/>
        </w:rPr>
        <w:t>:</w:t>
      </w:r>
      <w:r w:rsidR="00B11C1B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C2410E">
        <w:rPr>
          <w:rFonts w:asciiTheme="minorHAnsi" w:hAnsiTheme="minorHAnsi" w:cstheme="minorHAnsi"/>
          <w:i/>
          <w:sz w:val="18"/>
          <w:szCs w:val="18"/>
        </w:rPr>
        <w:t xml:space="preserve">Una vez aprobado el documento de control de cambios, se debe </w:t>
      </w:r>
      <w:r>
        <w:rPr>
          <w:rFonts w:asciiTheme="minorHAnsi" w:hAnsiTheme="minorHAnsi" w:cstheme="minorHAnsi"/>
          <w:i/>
          <w:sz w:val="18"/>
          <w:szCs w:val="18"/>
        </w:rPr>
        <w:t xml:space="preserve">guardar en </w:t>
      </w:r>
      <w:proofErr w:type="spellStart"/>
      <w:r>
        <w:rPr>
          <w:rFonts w:asciiTheme="minorHAnsi" w:hAnsiTheme="minorHAnsi" w:cstheme="minorHAnsi"/>
          <w:i/>
          <w:sz w:val="18"/>
          <w:szCs w:val="18"/>
        </w:rPr>
        <w:t>pdf</w:t>
      </w:r>
      <w:proofErr w:type="spellEnd"/>
      <w:r>
        <w:rPr>
          <w:rFonts w:asciiTheme="minorHAnsi" w:hAnsiTheme="minorHAnsi" w:cstheme="minorHAnsi"/>
          <w:i/>
          <w:sz w:val="18"/>
          <w:szCs w:val="18"/>
        </w:rPr>
        <w:t xml:space="preserve"> con el usuario líder funcional,</w:t>
      </w:r>
      <w:r w:rsidRPr="00C2410E">
        <w:rPr>
          <w:rFonts w:asciiTheme="minorHAnsi" w:hAnsiTheme="minorHAnsi" w:cstheme="minorHAnsi"/>
          <w:i/>
          <w:sz w:val="18"/>
          <w:szCs w:val="18"/>
        </w:rPr>
        <w:t xml:space="preserve"> la versión en el repositorio del Proyecto correspondiente en la carpeta “</w:t>
      </w:r>
      <w:r>
        <w:rPr>
          <w:rFonts w:asciiTheme="minorHAnsi" w:hAnsiTheme="minorHAnsi" w:cstheme="minorHAnsi"/>
          <w:i/>
          <w:sz w:val="18"/>
          <w:szCs w:val="18"/>
        </w:rPr>
        <w:t xml:space="preserve">DESARROLLO </w:t>
      </w:r>
      <w:r w:rsidR="00A20890">
        <w:rPr>
          <w:rFonts w:asciiTheme="minorHAnsi" w:hAnsiTheme="minorHAnsi" w:cstheme="minorHAnsi"/>
          <w:i/>
          <w:sz w:val="18"/>
          <w:szCs w:val="18"/>
        </w:rPr>
        <w:t xml:space="preserve">/ </w:t>
      </w:r>
      <w:r>
        <w:rPr>
          <w:rFonts w:asciiTheme="minorHAnsi" w:hAnsiTheme="minorHAnsi" w:cstheme="minorHAnsi"/>
          <w:i/>
          <w:sz w:val="18"/>
          <w:szCs w:val="18"/>
        </w:rPr>
        <w:t>REQUERIMIEN</w:t>
      </w:r>
      <w:r w:rsidRPr="00C2410E">
        <w:rPr>
          <w:rFonts w:asciiTheme="minorHAnsi" w:hAnsiTheme="minorHAnsi" w:cstheme="minorHAnsi"/>
          <w:i/>
          <w:sz w:val="18"/>
          <w:szCs w:val="18"/>
        </w:rPr>
        <w:t>TOS”.</w:t>
      </w:r>
    </w:p>
    <w:p w14:paraId="00AF86FC" w14:textId="77777777" w:rsidR="00903605" w:rsidRDefault="00903605" w:rsidP="001D726A">
      <w:pPr>
        <w:spacing w:after="0" w:line="240" w:lineRule="auto"/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68DA1F67" w14:textId="77777777" w:rsidR="00903605" w:rsidRDefault="00903605" w:rsidP="001D726A">
      <w:pPr>
        <w:spacing w:after="0" w:line="240" w:lineRule="auto"/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12F3928E" w14:textId="77777777" w:rsidR="00903605" w:rsidRDefault="00903605" w:rsidP="001D726A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2A082332" w14:textId="77777777" w:rsidR="004D6CE7" w:rsidRDefault="004D6CE7" w:rsidP="004D6CE7">
      <w:pPr>
        <w:ind w:left="-1134"/>
        <w:jc w:val="both"/>
      </w:pPr>
    </w:p>
    <w:sectPr w:rsidR="004D6CE7" w:rsidSect="007321C3">
      <w:headerReference w:type="default" r:id="rId9"/>
      <w:footerReference w:type="default" r:id="rId10"/>
      <w:pgSz w:w="12242" w:h="15842" w:code="1"/>
      <w:pgMar w:top="508" w:right="902" w:bottom="1418" w:left="851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40FED" w14:textId="77777777" w:rsidR="00220BA4" w:rsidRDefault="00220BA4" w:rsidP="00CD739E">
      <w:pPr>
        <w:spacing w:after="0" w:line="240" w:lineRule="auto"/>
      </w:pPr>
      <w:r>
        <w:separator/>
      </w:r>
    </w:p>
  </w:endnote>
  <w:endnote w:type="continuationSeparator" w:id="0">
    <w:p w14:paraId="7DBD319E" w14:textId="77777777" w:rsidR="00220BA4" w:rsidRDefault="00220BA4" w:rsidP="00CD7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C94E7" w14:textId="77777777" w:rsidR="00E17A49" w:rsidRDefault="00E17A49" w:rsidP="0031042F">
    <w:pPr>
      <w:pStyle w:val="Piedepgina"/>
      <w:tabs>
        <w:tab w:val="clear" w:pos="4252"/>
        <w:tab w:val="clear" w:pos="8504"/>
        <w:tab w:val="left" w:pos="56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0973AF" w14:textId="77777777" w:rsidR="00220BA4" w:rsidRDefault="00220BA4" w:rsidP="00CD739E">
      <w:pPr>
        <w:spacing w:after="0" w:line="240" w:lineRule="auto"/>
      </w:pPr>
      <w:r>
        <w:separator/>
      </w:r>
    </w:p>
  </w:footnote>
  <w:footnote w:type="continuationSeparator" w:id="0">
    <w:p w14:paraId="07959024" w14:textId="77777777" w:rsidR="00220BA4" w:rsidRDefault="00220BA4" w:rsidP="00CD7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A9C3C" w14:textId="77777777" w:rsidR="007321C3" w:rsidRDefault="007321C3" w:rsidP="007321C3">
    <w:pPr>
      <w:pStyle w:val="Encabezado"/>
      <w:jc w:val="right"/>
      <w:rPr>
        <w:rFonts w:ascii="Arial" w:hAnsi="Arial"/>
        <w:b/>
        <w:sz w:val="24"/>
        <w:lang w:val="es-MX"/>
      </w:rPr>
    </w:pPr>
  </w:p>
  <w:tbl>
    <w:tblPr>
      <w:tblW w:w="5124" w:type="pct"/>
      <w:tblInd w:w="-2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956"/>
      <w:gridCol w:w="1401"/>
      <w:gridCol w:w="3547"/>
      <w:gridCol w:w="1434"/>
      <w:gridCol w:w="1401"/>
    </w:tblGrid>
    <w:tr w:rsidR="007321C3" w:rsidRPr="0009745C" w14:paraId="7775541B" w14:textId="77777777" w:rsidTr="00606D5E">
      <w:trPr>
        <w:cantSplit/>
        <w:trHeight w:val="410"/>
      </w:trPr>
      <w:tc>
        <w:tcPr>
          <w:tcW w:w="2693" w:type="dxa"/>
          <w:vMerge w:val="restart"/>
          <w:vAlign w:val="center"/>
        </w:tcPr>
        <w:p w14:paraId="5938576D" w14:textId="33F30F19" w:rsidR="007321C3" w:rsidRPr="0009745C" w:rsidRDefault="00820020" w:rsidP="00820020">
          <w:pPr>
            <w:jc w:val="center"/>
            <w:rPr>
              <w:sz w:val="18"/>
              <w:szCs w:val="18"/>
              <w:lang w:val="es-ES_tradn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E96FA9E" wp14:editId="605EF8AD">
                <wp:simplePos x="0" y="0"/>
                <wp:positionH relativeFrom="column">
                  <wp:posOffset>269875</wp:posOffset>
                </wp:positionH>
                <wp:positionV relativeFrom="paragraph">
                  <wp:posOffset>-5080</wp:posOffset>
                </wp:positionV>
                <wp:extent cx="1240155" cy="981075"/>
                <wp:effectExtent l="0" t="0" r="0" b="9525"/>
                <wp:wrapNone/>
                <wp:docPr id="1934301101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34301101" name="Imagen 1" descr="Logotipo&#10;&#10;Descripción generada automá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1991" b="9520"/>
                        <a:stretch/>
                      </pic:blipFill>
                      <pic:spPr bwMode="auto">
                        <a:xfrm>
                          <a:off x="0" y="0"/>
                          <a:ext cx="124015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76" w:type="dxa"/>
          <w:shd w:val="clear" w:color="auto" w:fill="FFFFFF"/>
          <w:vAlign w:val="center"/>
        </w:tcPr>
        <w:p w14:paraId="617EE230" w14:textId="77777777" w:rsidR="007321C3" w:rsidRPr="0009745C" w:rsidRDefault="007321C3" w:rsidP="007321C3">
          <w:pPr>
            <w:tabs>
              <w:tab w:val="left" w:pos="497"/>
              <w:tab w:val="left" w:pos="1490"/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20"/>
              <w:szCs w:val="20"/>
              <w:lang w:val="es-ES_tradnl"/>
            </w:rPr>
          </w:pPr>
          <w:r w:rsidRPr="0009745C">
            <w:rPr>
              <w:rFonts w:ascii="Arial" w:hAnsi="Arial" w:cs="Arial"/>
              <w:b/>
              <w:sz w:val="20"/>
              <w:szCs w:val="20"/>
              <w:lang w:val="es-ES_tradnl"/>
            </w:rPr>
            <w:t>PROCESO</w:t>
          </w:r>
        </w:p>
      </w:tc>
      <w:tc>
        <w:tcPr>
          <w:tcW w:w="3231" w:type="dxa"/>
          <w:shd w:val="clear" w:color="auto" w:fill="FFFFFF"/>
          <w:vAlign w:val="center"/>
        </w:tcPr>
        <w:p w14:paraId="5BB8335D" w14:textId="77777777" w:rsidR="007321C3" w:rsidRPr="0009745C" w:rsidRDefault="007321C3" w:rsidP="007321C3">
          <w:pPr>
            <w:tabs>
              <w:tab w:val="left" w:pos="497"/>
              <w:tab w:val="left" w:pos="1490"/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20"/>
              <w:szCs w:val="20"/>
              <w:lang w:val="es-ES_tradnl"/>
            </w:rPr>
          </w:pPr>
          <w:r w:rsidRPr="0009745C">
            <w:rPr>
              <w:rFonts w:ascii="Arial" w:hAnsi="Arial" w:cs="Arial"/>
              <w:b/>
              <w:sz w:val="20"/>
              <w:szCs w:val="20"/>
              <w:lang w:val="es-ES_tradnl"/>
            </w:rPr>
            <w:t>GESTIÓN TECNOLÓGICA</w:t>
          </w:r>
        </w:p>
      </w:tc>
      <w:tc>
        <w:tcPr>
          <w:tcW w:w="1306" w:type="dxa"/>
          <w:shd w:val="clear" w:color="auto" w:fill="FFFFFF"/>
          <w:vAlign w:val="center"/>
        </w:tcPr>
        <w:p w14:paraId="44974E27" w14:textId="77777777" w:rsidR="007321C3" w:rsidRPr="0009745C" w:rsidRDefault="007321C3" w:rsidP="007321C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20"/>
              <w:szCs w:val="20"/>
              <w:lang w:val="es-ES_tradnl"/>
            </w:rPr>
          </w:pPr>
          <w:r w:rsidRPr="0009745C">
            <w:rPr>
              <w:rFonts w:ascii="Arial" w:hAnsi="Arial" w:cs="Arial"/>
              <w:b/>
              <w:sz w:val="20"/>
              <w:szCs w:val="20"/>
              <w:lang w:val="es-ES_tradnl"/>
            </w:rPr>
            <w:t>VERSIÓN</w:t>
          </w:r>
        </w:p>
      </w:tc>
      <w:tc>
        <w:tcPr>
          <w:tcW w:w="1276" w:type="dxa"/>
          <w:shd w:val="clear" w:color="auto" w:fill="FFFFFF"/>
          <w:vAlign w:val="center"/>
        </w:tcPr>
        <w:p w14:paraId="7B9E0010" w14:textId="5E83474D" w:rsidR="007321C3" w:rsidRPr="0009745C" w:rsidRDefault="0009745C" w:rsidP="007321C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20"/>
              <w:szCs w:val="20"/>
              <w:lang w:val="es-ES_tradnl"/>
            </w:rPr>
          </w:pPr>
          <w:r w:rsidRPr="0009745C">
            <w:rPr>
              <w:rFonts w:ascii="Arial" w:hAnsi="Arial" w:cs="Arial"/>
              <w:b/>
              <w:sz w:val="20"/>
              <w:szCs w:val="20"/>
              <w:lang w:val="es-ES_tradnl"/>
            </w:rPr>
            <w:t>0</w:t>
          </w:r>
          <w:r w:rsidR="00D2274B">
            <w:rPr>
              <w:rFonts w:ascii="Arial" w:hAnsi="Arial" w:cs="Arial"/>
              <w:b/>
              <w:sz w:val="20"/>
              <w:szCs w:val="20"/>
              <w:lang w:val="es-ES_tradnl"/>
            </w:rPr>
            <w:t>4</w:t>
          </w:r>
        </w:p>
      </w:tc>
    </w:tr>
    <w:tr w:rsidR="007321C3" w:rsidRPr="0009745C" w14:paraId="0ACF014C" w14:textId="77777777" w:rsidTr="0009745C">
      <w:trPr>
        <w:cantSplit/>
        <w:trHeight w:val="220"/>
      </w:trPr>
      <w:tc>
        <w:tcPr>
          <w:tcW w:w="2693" w:type="dxa"/>
          <w:vMerge/>
        </w:tcPr>
        <w:p w14:paraId="6B287808" w14:textId="77777777" w:rsidR="007321C3" w:rsidRPr="0009745C" w:rsidRDefault="007321C3" w:rsidP="007321C3">
          <w:pPr>
            <w:jc w:val="both"/>
            <w:rPr>
              <w:sz w:val="18"/>
              <w:szCs w:val="18"/>
              <w:lang w:val="es-ES_tradnl"/>
            </w:rPr>
          </w:pPr>
        </w:p>
      </w:tc>
      <w:tc>
        <w:tcPr>
          <w:tcW w:w="1276" w:type="dxa"/>
          <w:vMerge w:val="restart"/>
          <w:shd w:val="clear" w:color="auto" w:fill="FFFFFF"/>
          <w:vAlign w:val="center"/>
        </w:tcPr>
        <w:p w14:paraId="0A91BE39" w14:textId="77777777" w:rsidR="007321C3" w:rsidRPr="0009745C" w:rsidRDefault="007321C3" w:rsidP="007321C3">
          <w:pPr>
            <w:jc w:val="center"/>
            <w:rPr>
              <w:rFonts w:ascii="Arial" w:hAnsi="Arial" w:cs="Arial"/>
              <w:b/>
              <w:sz w:val="20"/>
              <w:szCs w:val="20"/>
              <w:lang w:val="es-ES_tradnl"/>
            </w:rPr>
          </w:pPr>
          <w:r w:rsidRPr="0009745C">
            <w:rPr>
              <w:rFonts w:ascii="Arial" w:hAnsi="Arial" w:cs="Arial"/>
              <w:b/>
              <w:sz w:val="20"/>
              <w:szCs w:val="20"/>
              <w:lang w:val="es-ES_tradnl"/>
            </w:rPr>
            <w:t>FORMATO</w:t>
          </w:r>
        </w:p>
      </w:tc>
      <w:tc>
        <w:tcPr>
          <w:tcW w:w="3231" w:type="dxa"/>
          <w:vMerge w:val="restart"/>
          <w:shd w:val="clear" w:color="auto" w:fill="FFFFFF"/>
          <w:vAlign w:val="center"/>
        </w:tcPr>
        <w:p w14:paraId="143B592A" w14:textId="39D8F97B" w:rsidR="007321C3" w:rsidRPr="0009745C" w:rsidRDefault="007321C3" w:rsidP="00271CA5">
          <w:pPr>
            <w:jc w:val="center"/>
            <w:rPr>
              <w:rFonts w:ascii="Arial" w:hAnsi="Arial" w:cs="Arial"/>
              <w:b/>
              <w:sz w:val="20"/>
              <w:szCs w:val="20"/>
              <w:lang w:val="es-ES_tradnl"/>
            </w:rPr>
          </w:pPr>
          <w:r w:rsidRPr="0009745C">
            <w:rPr>
              <w:rFonts w:ascii="Arial" w:hAnsi="Arial" w:cs="Arial"/>
              <w:b/>
              <w:sz w:val="20"/>
              <w:szCs w:val="20"/>
              <w:lang w:val="es-ES_tradnl"/>
            </w:rPr>
            <w:t>CONTROL CAMBIOS SISTEMAS DE INFORMACIÓN</w:t>
          </w:r>
          <w:r w:rsidR="00271CA5" w:rsidRPr="00271CA5">
            <w:rPr>
              <w:rFonts w:ascii="Arial" w:hAnsi="Arial" w:cs="Arial"/>
              <w:b/>
              <w:sz w:val="20"/>
              <w:szCs w:val="20"/>
              <w:lang w:val="es-ES_tradnl"/>
            </w:rPr>
            <w:t>.</w:t>
          </w:r>
          <w:r w:rsidR="00271CA5">
            <w:rPr>
              <w:rFonts w:ascii="Arial" w:hAnsi="Arial" w:cs="Arial"/>
              <w:b/>
              <w:sz w:val="20"/>
              <w:szCs w:val="20"/>
              <w:lang w:val="es-ES_tradnl"/>
            </w:rPr>
            <w:t xml:space="preserve">                              </w:t>
          </w:r>
          <w:r w:rsidR="00271CA5" w:rsidRPr="00271CA5">
            <w:rPr>
              <w:rFonts w:ascii="Arial" w:hAnsi="Arial" w:cs="Arial"/>
              <w:b/>
              <w:sz w:val="20"/>
              <w:szCs w:val="20"/>
              <w:lang w:val="es-ES_tradnl"/>
            </w:rPr>
            <w:t>ANEXO</w:t>
          </w:r>
          <w:r w:rsidR="00271CA5">
            <w:rPr>
              <w:rFonts w:ascii="Arial" w:hAnsi="Arial" w:cs="Arial"/>
              <w:b/>
              <w:sz w:val="20"/>
              <w:szCs w:val="20"/>
              <w:lang w:val="es-ES_tradnl"/>
            </w:rPr>
            <w:t xml:space="preserve"> 7</w:t>
          </w:r>
        </w:p>
      </w:tc>
      <w:tc>
        <w:tcPr>
          <w:tcW w:w="1306" w:type="dxa"/>
          <w:shd w:val="clear" w:color="auto" w:fill="FFFFFF"/>
          <w:vAlign w:val="center"/>
        </w:tcPr>
        <w:p w14:paraId="43D86C89" w14:textId="77777777" w:rsidR="007321C3" w:rsidRPr="0009745C" w:rsidRDefault="007321C3" w:rsidP="007321C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napToGrid w:val="0"/>
              <w:sz w:val="20"/>
              <w:szCs w:val="20"/>
              <w:lang w:val="es-ES_tradnl"/>
            </w:rPr>
          </w:pPr>
          <w:r w:rsidRPr="0009745C">
            <w:rPr>
              <w:rFonts w:ascii="Arial" w:hAnsi="Arial" w:cs="Arial"/>
              <w:b/>
              <w:snapToGrid w:val="0"/>
              <w:sz w:val="20"/>
              <w:szCs w:val="20"/>
              <w:lang w:val="es-ES_tradnl"/>
            </w:rPr>
            <w:t>PÁGINA</w:t>
          </w:r>
        </w:p>
      </w:tc>
      <w:tc>
        <w:tcPr>
          <w:tcW w:w="1276" w:type="dxa"/>
          <w:shd w:val="clear" w:color="auto" w:fill="FFFFFF"/>
          <w:vAlign w:val="center"/>
        </w:tcPr>
        <w:p w14:paraId="60C89A29" w14:textId="77777777" w:rsidR="007321C3" w:rsidRPr="0009745C" w:rsidRDefault="007321C3" w:rsidP="007321C3">
          <w:pPr>
            <w:jc w:val="center"/>
            <w:rPr>
              <w:rFonts w:ascii="Arial" w:hAnsi="Arial" w:cs="Arial"/>
              <w:sz w:val="20"/>
              <w:szCs w:val="20"/>
              <w:lang w:val="es-ES_tradnl"/>
            </w:rPr>
          </w:pPr>
          <w:r w:rsidRPr="0009745C">
            <w:rPr>
              <w:rFonts w:ascii="Arial" w:hAnsi="Arial" w:cs="Arial"/>
              <w:b/>
              <w:bCs/>
              <w:snapToGrid w:val="0"/>
              <w:sz w:val="20"/>
              <w:szCs w:val="20"/>
              <w:lang w:val="es-ES_tradnl"/>
            </w:rPr>
            <w:fldChar w:fldCharType="begin"/>
          </w:r>
          <w:r w:rsidRPr="0009745C">
            <w:rPr>
              <w:rFonts w:ascii="Arial" w:hAnsi="Arial" w:cs="Arial"/>
              <w:b/>
              <w:bCs/>
              <w:snapToGrid w:val="0"/>
              <w:sz w:val="20"/>
              <w:szCs w:val="20"/>
              <w:lang w:val="es-ES_tradnl"/>
            </w:rPr>
            <w:instrText xml:space="preserve"> PAGE </w:instrText>
          </w:r>
          <w:r w:rsidRPr="0009745C">
            <w:rPr>
              <w:rFonts w:ascii="Arial" w:hAnsi="Arial" w:cs="Arial"/>
              <w:b/>
              <w:bCs/>
              <w:snapToGrid w:val="0"/>
              <w:sz w:val="20"/>
              <w:szCs w:val="20"/>
              <w:lang w:val="es-ES_tradnl"/>
            </w:rPr>
            <w:fldChar w:fldCharType="separate"/>
          </w:r>
          <w:r w:rsidRPr="0009745C">
            <w:rPr>
              <w:rFonts w:ascii="Arial" w:hAnsi="Arial" w:cs="Arial"/>
              <w:b/>
              <w:bCs/>
              <w:snapToGrid w:val="0"/>
              <w:sz w:val="20"/>
              <w:szCs w:val="20"/>
              <w:lang w:val="es-ES_tradnl"/>
            </w:rPr>
            <w:t>1</w:t>
          </w:r>
          <w:r w:rsidRPr="0009745C">
            <w:rPr>
              <w:rFonts w:ascii="Arial" w:hAnsi="Arial" w:cs="Arial"/>
              <w:b/>
              <w:bCs/>
              <w:snapToGrid w:val="0"/>
              <w:sz w:val="20"/>
              <w:szCs w:val="20"/>
              <w:lang w:val="es-ES_tradnl"/>
            </w:rPr>
            <w:fldChar w:fldCharType="end"/>
          </w:r>
          <w:r w:rsidRPr="0009745C">
            <w:rPr>
              <w:rFonts w:ascii="Arial" w:hAnsi="Arial" w:cs="Arial"/>
              <w:b/>
              <w:bCs/>
              <w:snapToGrid w:val="0"/>
              <w:sz w:val="20"/>
              <w:szCs w:val="20"/>
              <w:lang w:val="es-ES_tradnl"/>
            </w:rPr>
            <w:t xml:space="preserve"> de </w:t>
          </w:r>
          <w:r w:rsidRPr="0009745C">
            <w:rPr>
              <w:rFonts w:ascii="Arial" w:hAnsi="Arial" w:cs="Arial"/>
              <w:b/>
              <w:bCs/>
              <w:snapToGrid w:val="0"/>
              <w:sz w:val="20"/>
              <w:szCs w:val="20"/>
              <w:lang w:val="es-ES_tradnl"/>
            </w:rPr>
            <w:fldChar w:fldCharType="begin"/>
          </w:r>
          <w:r w:rsidRPr="0009745C">
            <w:rPr>
              <w:rFonts w:ascii="Arial" w:hAnsi="Arial" w:cs="Arial"/>
              <w:b/>
              <w:bCs/>
              <w:snapToGrid w:val="0"/>
              <w:sz w:val="20"/>
              <w:szCs w:val="20"/>
              <w:lang w:val="es-ES_tradnl"/>
            </w:rPr>
            <w:instrText xml:space="preserve"> NUMPAGES  </w:instrText>
          </w:r>
          <w:r w:rsidRPr="0009745C">
            <w:rPr>
              <w:rFonts w:ascii="Arial" w:hAnsi="Arial" w:cs="Arial"/>
              <w:b/>
              <w:bCs/>
              <w:snapToGrid w:val="0"/>
              <w:sz w:val="20"/>
              <w:szCs w:val="20"/>
              <w:lang w:val="es-ES_tradnl"/>
            </w:rPr>
            <w:fldChar w:fldCharType="separate"/>
          </w:r>
          <w:r w:rsidRPr="0009745C">
            <w:rPr>
              <w:rFonts w:ascii="Arial" w:hAnsi="Arial" w:cs="Arial"/>
              <w:b/>
              <w:bCs/>
              <w:snapToGrid w:val="0"/>
              <w:sz w:val="20"/>
              <w:szCs w:val="20"/>
              <w:lang w:val="es-ES_tradnl"/>
            </w:rPr>
            <w:t>4</w:t>
          </w:r>
          <w:r w:rsidRPr="0009745C">
            <w:rPr>
              <w:rFonts w:ascii="Arial" w:hAnsi="Arial" w:cs="Arial"/>
              <w:b/>
              <w:bCs/>
              <w:snapToGrid w:val="0"/>
              <w:sz w:val="20"/>
              <w:szCs w:val="20"/>
              <w:lang w:val="es-ES_tradnl"/>
            </w:rPr>
            <w:fldChar w:fldCharType="end"/>
          </w:r>
        </w:p>
      </w:tc>
    </w:tr>
    <w:tr w:rsidR="007321C3" w:rsidRPr="0009745C" w14:paraId="00372CBF" w14:textId="77777777" w:rsidTr="0009745C">
      <w:trPr>
        <w:cantSplit/>
        <w:trHeight w:val="70"/>
      </w:trPr>
      <w:tc>
        <w:tcPr>
          <w:tcW w:w="2693" w:type="dxa"/>
          <w:vMerge/>
        </w:tcPr>
        <w:p w14:paraId="42717163" w14:textId="77777777" w:rsidR="007321C3" w:rsidRPr="0009745C" w:rsidRDefault="007321C3" w:rsidP="007321C3">
          <w:pPr>
            <w:jc w:val="both"/>
            <w:rPr>
              <w:sz w:val="18"/>
              <w:szCs w:val="18"/>
              <w:lang w:val="es-ES_tradnl"/>
            </w:rPr>
          </w:pPr>
        </w:p>
      </w:tc>
      <w:tc>
        <w:tcPr>
          <w:tcW w:w="1276" w:type="dxa"/>
          <w:vMerge/>
          <w:shd w:val="clear" w:color="auto" w:fill="FFFFFF"/>
        </w:tcPr>
        <w:p w14:paraId="1517C653" w14:textId="77777777" w:rsidR="007321C3" w:rsidRPr="0009745C" w:rsidRDefault="007321C3" w:rsidP="007321C3">
          <w:pPr>
            <w:jc w:val="center"/>
            <w:rPr>
              <w:rFonts w:ascii="Arial" w:hAnsi="Arial" w:cs="Arial"/>
              <w:b/>
              <w:sz w:val="20"/>
              <w:szCs w:val="20"/>
              <w:lang w:val="es-ES_tradnl"/>
            </w:rPr>
          </w:pPr>
        </w:p>
      </w:tc>
      <w:tc>
        <w:tcPr>
          <w:tcW w:w="3231" w:type="dxa"/>
          <w:vMerge/>
          <w:shd w:val="clear" w:color="auto" w:fill="FFFFFF"/>
        </w:tcPr>
        <w:p w14:paraId="4C200C15" w14:textId="77777777" w:rsidR="007321C3" w:rsidRPr="0009745C" w:rsidRDefault="007321C3" w:rsidP="007321C3">
          <w:pPr>
            <w:tabs>
              <w:tab w:val="left" w:pos="497"/>
              <w:tab w:val="left" w:pos="1490"/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  <w:lang w:val="es-ES_tradnl"/>
            </w:rPr>
          </w:pPr>
        </w:p>
      </w:tc>
      <w:tc>
        <w:tcPr>
          <w:tcW w:w="1306" w:type="dxa"/>
          <w:shd w:val="clear" w:color="auto" w:fill="FFFFFF"/>
          <w:vAlign w:val="center"/>
        </w:tcPr>
        <w:p w14:paraId="047C68BC" w14:textId="77777777" w:rsidR="007321C3" w:rsidRPr="0009745C" w:rsidRDefault="007321C3" w:rsidP="007321C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20"/>
              <w:szCs w:val="20"/>
              <w:lang w:val="es-ES_tradnl"/>
            </w:rPr>
          </w:pPr>
          <w:r w:rsidRPr="0009745C">
            <w:rPr>
              <w:rFonts w:ascii="Arial" w:hAnsi="Arial" w:cs="Arial"/>
              <w:b/>
              <w:sz w:val="20"/>
              <w:szCs w:val="20"/>
              <w:lang w:val="es-ES_tradnl"/>
            </w:rPr>
            <w:t>FECHA DE VIGENCIA</w:t>
          </w:r>
        </w:p>
      </w:tc>
      <w:tc>
        <w:tcPr>
          <w:tcW w:w="1276" w:type="dxa"/>
          <w:shd w:val="clear" w:color="auto" w:fill="FFFFFF"/>
          <w:vAlign w:val="center"/>
        </w:tcPr>
        <w:p w14:paraId="33CAA560" w14:textId="57DE86B3" w:rsidR="007321C3" w:rsidRPr="0009745C" w:rsidRDefault="00D2274B" w:rsidP="007321C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20"/>
              <w:szCs w:val="20"/>
              <w:lang w:val="es-ES_tradnl"/>
            </w:rPr>
          </w:pPr>
          <w:r w:rsidRPr="00D2274B">
            <w:rPr>
              <w:rFonts w:ascii="Arial" w:hAnsi="Arial" w:cs="Arial"/>
              <w:b/>
              <w:sz w:val="20"/>
              <w:szCs w:val="20"/>
            </w:rPr>
            <w:t>11/09/2024</w:t>
          </w:r>
        </w:p>
      </w:tc>
    </w:tr>
    <w:tr w:rsidR="007321C3" w:rsidRPr="0009745C" w14:paraId="52DD2BFB" w14:textId="77777777" w:rsidTr="0009745C">
      <w:trPr>
        <w:cantSplit/>
        <w:trHeight w:val="70"/>
      </w:trPr>
      <w:tc>
        <w:tcPr>
          <w:tcW w:w="9782" w:type="dxa"/>
          <w:gridSpan w:val="5"/>
          <w:shd w:val="clear" w:color="auto" w:fill="00B0F0"/>
          <w:vAlign w:val="center"/>
        </w:tcPr>
        <w:p w14:paraId="5FBC38D5" w14:textId="77777777" w:rsidR="007321C3" w:rsidRPr="0009745C" w:rsidRDefault="007321C3" w:rsidP="007321C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color w:val="FFFFFF"/>
              <w:sz w:val="2"/>
              <w:szCs w:val="2"/>
              <w:lang w:val="es-ES_tradnl"/>
            </w:rPr>
          </w:pPr>
        </w:p>
      </w:tc>
    </w:tr>
  </w:tbl>
  <w:p w14:paraId="0889438B" w14:textId="2E740E0B" w:rsidR="007321C3" w:rsidRDefault="007321C3" w:rsidP="00067819">
    <w:pPr>
      <w:pStyle w:val="Encabezado"/>
    </w:pPr>
    <w:r>
      <w:rPr>
        <w:rFonts w:ascii="Arial" w:hAnsi="Arial"/>
        <w:b/>
        <w:sz w:val="24"/>
        <w:lang w:val="es-MX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7DC0752"/>
    <w:name w:val="WW8Num1"/>
    <w:lvl w:ilvl="0">
      <w:start w:val="1"/>
      <w:numFmt w:val="bullet"/>
      <w:lvlText w:val=""/>
      <w:lvlJc w:val="left"/>
      <w:pPr>
        <w:tabs>
          <w:tab w:val="num" w:pos="1206"/>
        </w:tabs>
        <w:ind w:left="1206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566"/>
        </w:tabs>
        <w:ind w:left="1566" w:hanging="360"/>
      </w:pPr>
    </w:lvl>
    <w:lvl w:ilvl="2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</w:lvl>
    <w:lvl w:ilvl="3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</w:lvl>
    <w:lvl w:ilvl="4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</w:lvl>
    <w:lvl w:ilvl="5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</w:lvl>
    <w:lvl w:ilvl="6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</w:lvl>
    <w:lvl w:ilvl="7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</w:lvl>
    <w:lvl w:ilvl="8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6"/>
    <w:multiLevelType w:val="multilevel"/>
    <w:tmpl w:val="FF46A452"/>
    <w:name w:val="WW8Num6"/>
    <w:lvl w:ilvl="0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/>
        <w:b/>
        <w:bCs/>
      </w:rPr>
    </w:lvl>
    <w:lvl w:ilvl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8"/>
        <w:szCs w:val="18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/>
        <w:b/>
        <w:bCs/>
      </w:rPr>
    </w:lvl>
    <w:lvl w:ilvl="4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/>
        <w:b/>
        <w:bCs/>
      </w:rPr>
    </w:lvl>
    <w:lvl w:ilvl="7">
      <w:start w:val="1"/>
      <w:numFmt w:val="bullet"/>
      <w:lvlText w:val=""/>
      <w:lvlJc w:val="left"/>
      <w:pPr>
        <w:tabs>
          <w:tab w:val="num" w:pos="3960"/>
        </w:tabs>
        <w:ind w:left="396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"/>
      <w:lvlJc w:val="left"/>
      <w:pPr>
        <w:tabs>
          <w:tab w:val="num" w:pos="1776"/>
        </w:tabs>
        <w:ind w:left="1776" w:hanging="360"/>
      </w:pPr>
      <w:rPr>
        <w:rFonts w:ascii="Wingdings" w:hAnsi="Wingdings" w:cs="Times New Roman"/>
      </w:rPr>
    </w:lvl>
    <w:lvl w:ilvl="1">
      <w:start w:val="1"/>
      <w:numFmt w:val="bullet"/>
      <w:lvlText w:val=""/>
      <w:lvlJc w:val="left"/>
      <w:pPr>
        <w:tabs>
          <w:tab w:val="num" w:pos="2136"/>
        </w:tabs>
        <w:ind w:left="2136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496"/>
        </w:tabs>
        <w:ind w:left="2496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56"/>
        </w:tabs>
        <w:ind w:left="2856" w:hanging="360"/>
      </w:pPr>
      <w:rPr>
        <w:rFonts w:ascii="Wingdings" w:hAnsi="Wingdings" w:cs="Times New Roman"/>
      </w:rPr>
    </w:lvl>
    <w:lvl w:ilvl="4">
      <w:start w:val="1"/>
      <w:numFmt w:val="bullet"/>
      <w:lvlText w:val=""/>
      <w:lvlJc w:val="left"/>
      <w:pPr>
        <w:tabs>
          <w:tab w:val="num" w:pos="3216"/>
        </w:tabs>
        <w:ind w:left="3216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3576"/>
        </w:tabs>
        <w:ind w:left="3576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3936"/>
        </w:tabs>
        <w:ind w:left="3936" w:hanging="360"/>
      </w:pPr>
      <w:rPr>
        <w:rFonts w:ascii="Wingdings" w:hAnsi="Wingdings" w:cs="Times New Roman"/>
      </w:rPr>
    </w:lvl>
    <w:lvl w:ilvl="7">
      <w:start w:val="1"/>
      <w:numFmt w:val="bullet"/>
      <w:lvlText w:val=""/>
      <w:lvlJc w:val="left"/>
      <w:pPr>
        <w:tabs>
          <w:tab w:val="num" w:pos="4296"/>
        </w:tabs>
        <w:ind w:left="4296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4656"/>
        </w:tabs>
        <w:ind w:left="4656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D"/>
    <w:multiLevelType w:val="multi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b/>
        <w:bCs w:val="0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0000000F"/>
    <w:multiLevelType w:val="singleLevel"/>
    <w:tmpl w:val="0000000F"/>
    <w:name w:val="WW8Num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</w:abstractNum>
  <w:abstractNum w:abstractNumId="7" w15:restartNumberingAfterBreak="0">
    <w:nsid w:val="00000012"/>
    <w:multiLevelType w:val="multilevel"/>
    <w:tmpl w:val="00000012"/>
    <w:name w:val="WW8Num21"/>
    <w:lvl w:ilvl="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00000013"/>
    <w:multiLevelType w:val="singleLevel"/>
    <w:tmpl w:val="00000013"/>
    <w:name w:val="WW8Num22"/>
    <w:lvl w:ilvl="0">
      <w:start w:val="1"/>
      <w:numFmt w:val="bullet"/>
      <w:lvlText w:val=""/>
      <w:lvlJc w:val="left"/>
      <w:pPr>
        <w:tabs>
          <w:tab w:val="num" w:pos="1676"/>
        </w:tabs>
        <w:ind w:left="1676" w:hanging="360"/>
      </w:pPr>
      <w:rPr>
        <w:rFonts w:ascii="Wingdings" w:hAnsi="Wingdings"/>
        <w:b/>
        <w:bCs w:val="0"/>
      </w:rPr>
    </w:lvl>
  </w:abstractNum>
  <w:abstractNum w:abstractNumId="9" w15:restartNumberingAfterBreak="0">
    <w:nsid w:val="00000018"/>
    <w:multiLevelType w:val="multilevel"/>
    <w:tmpl w:val="911A153A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213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84" w:hanging="1800"/>
      </w:pPr>
      <w:rPr>
        <w:rFonts w:hint="default"/>
      </w:rPr>
    </w:lvl>
  </w:abstractNum>
  <w:abstractNum w:abstractNumId="10" w15:restartNumberingAfterBreak="0">
    <w:nsid w:val="0000001A"/>
    <w:multiLevelType w:val="singleLevel"/>
    <w:tmpl w:val="0000001A"/>
    <w:name w:val="WW8Num32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/>
        <w:bCs w:val="0"/>
      </w:rPr>
    </w:lvl>
  </w:abstractNum>
  <w:abstractNum w:abstractNumId="11" w15:restartNumberingAfterBreak="0">
    <w:nsid w:val="07DE0E96"/>
    <w:multiLevelType w:val="hybridMultilevel"/>
    <w:tmpl w:val="78BAE82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3F9592A"/>
    <w:multiLevelType w:val="hybridMultilevel"/>
    <w:tmpl w:val="E02CB78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6C7D72"/>
    <w:multiLevelType w:val="hybridMultilevel"/>
    <w:tmpl w:val="16A6647A"/>
    <w:lvl w:ilvl="0" w:tplc="240A0001">
      <w:start w:val="1"/>
      <w:numFmt w:val="decimal"/>
      <w:pStyle w:val="Calibri"/>
      <w:lvlText w:val="%1."/>
      <w:lvlJc w:val="left"/>
      <w:pPr>
        <w:ind w:left="1080" w:hanging="360"/>
      </w:pPr>
      <w:rPr>
        <w:rFonts w:hint="default"/>
        <w:b w:val="0"/>
      </w:rPr>
    </w:lvl>
    <w:lvl w:ilvl="1" w:tplc="240A0003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240A0005">
      <w:start w:val="1"/>
      <w:numFmt w:val="lowerRoman"/>
      <w:lvlText w:val="%3."/>
      <w:lvlJc w:val="right"/>
      <w:pPr>
        <w:ind w:left="2520" w:hanging="180"/>
      </w:pPr>
    </w:lvl>
    <w:lvl w:ilvl="3" w:tplc="240A0001">
      <w:start w:val="1"/>
      <w:numFmt w:val="decimal"/>
      <w:lvlText w:val="%4."/>
      <w:lvlJc w:val="left"/>
      <w:pPr>
        <w:ind w:left="3240" w:hanging="360"/>
      </w:pPr>
    </w:lvl>
    <w:lvl w:ilvl="4" w:tplc="240A0003">
      <w:start w:val="1"/>
      <w:numFmt w:val="lowerLetter"/>
      <w:lvlText w:val="%5."/>
      <w:lvlJc w:val="left"/>
      <w:pPr>
        <w:ind w:left="3960" w:hanging="360"/>
      </w:pPr>
    </w:lvl>
    <w:lvl w:ilvl="5" w:tplc="240A0005" w:tentative="1">
      <w:start w:val="1"/>
      <w:numFmt w:val="lowerRoman"/>
      <w:lvlText w:val="%6."/>
      <w:lvlJc w:val="right"/>
      <w:pPr>
        <w:ind w:left="4680" w:hanging="180"/>
      </w:pPr>
    </w:lvl>
    <w:lvl w:ilvl="6" w:tplc="240A0001" w:tentative="1">
      <w:start w:val="1"/>
      <w:numFmt w:val="decimal"/>
      <w:lvlText w:val="%7."/>
      <w:lvlJc w:val="left"/>
      <w:pPr>
        <w:ind w:left="5400" w:hanging="360"/>
      </w:pPr>
    </w:lvl>
    <w:lvl w:ilvl="7" w:tplc="240A0003" w:tentative="1">
      <w:start w:val="1"/>
      <w:numFmt w:val="lowerLetter"/>
      <w:lvlText w:val="%8."/>
      <w:lvlJc w:val="left"/>
      <w:pPr>
        <w:ind w:left="6120" w:hanging="360"/>
      </w:pPr>
    </w:lvl>
    <w:lvl w:ilvl="8" w:tplc="240A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A27483"/>
    <w:multiLevelType w:val="hybridMultilevel"/>
    <w:tmpl w:val="49EA159C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1DE69EE"/>
    <w:multiLevelType w:val="hybridMultilevel"/>
    <w:tmpl w:val="70BAFB18"/>
    <w:lvl w:ilvl="0" w:tplc="91F03B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50F6AB3"/>
    <w:multiLevelType w:val="hybridMultilevel"/>
    <w:tmpl w:val="511ACC9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67F0302"/>
    <w:multiLevelType w:val="hybridMultilevel"/>
    <w:tmpl w:val="0258290A"/>
    <w:lvl w:ilvl="0" w:tplc="6E0ACDF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 w15:restartNumberingAfterBreak="0">
    <w:nsid w:val="26F66B70"/>
    <w:multiLevelType w:val="hybridMultilevel"/>
    <w:tmpl w:val="EDA0B3A6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2D604FB"/>
    <w:multiLevelType w:val="multilevel"/>
    <w:tmpl w:val="25E2AAC2"/>
    <w:name w:val="WW8Num1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49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46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63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8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1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320" w:hanging="1800"/>
      </w:pPr>
      <w:rPr>
        <w:rFonts w:hint="default"/>
      </w:rPr>
    </w:lvl>
  </w:abstractNum>
  <w:abstractNum w:abstractNumId="20" w15:restartNumberingAfterBreak="0">
    <w:nsid w:val="6229006F"/>
    <w:multiLevelType w:val="hybridMultilevel"/>
    <w:tmpl w:val="9F503D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4736AF3"/>
    <w:multiLevelType w:val="hybridMultilevel"/>
    <w:tmpl w:val="88DCDB1E"/>
    <w:name w:val="WW8Num332"/>
    <w:lvl w:ilvl="0" w:tplc="B2B2E24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6A9ECAB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79E071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73A437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F5E8C2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15E7C9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F76611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5A0AA63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251621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71923842"/>
    <w:multiLevelType w:val="hybridMultilevel"/>
    <w:tmpl w:val="E792492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6B24CC8"/>
    <w:multiLevelType w:val="hybridMultilevel"/>
    <w:tmpl w:val="B568E32A"/>
    <w:name w:val="WW8Num42"/>
    <w:lvl w:ilvl="0" w:tplc="240A0001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240A0003" w:tentative="1">
      <w:start w:val="1"/>
      <w:numFmt w:val="lowerLetter"/>
      <w:lvlText w:val="%2."/>
      <w:lvlJc w:val="left"/>
      <w:pPr>
        <w:ind w:left="1440" w:hanging="360"/>
      </w:pPr>
    </w:lvl>
    <w:lvl w:ilvl="2" w:tplc="240A0005" w:tentative="1">
      <w:start w:val="1"/>
      <w:numFmt w:val="lowerRoman"/>
      <w:lvlText w:val="%3."/>
      <w:lvlJc w:val="right"/>
      <w:pPr>
        <w:ind w:left="2160" w:hanging="180"/>
      </w:pPr>
    </w:lvl>
    <w:lvl w:ilvl="3" w:tplc="240A0001" w:tentative="1">
      <w:start w:val="1"/>
      <w:numFmt w:val="decimal"/>
      <w:lvlText w:val="%4."/>
      <w:lvlJc w:val="left"/>
      <w:pPr>
        <w:ind w:left="2880" w:hanging="360"/>
      </w:pPr>
    </w:lvl>
    <w:lvl w:ilvl="4" w:tplc="240A0003" w:tentative="1">
      <w:start w:val="1"/>
      <w:numFmt w:val="lowerLetter"/>
      <w:lvlText w:val="%5."/>
      <w:lvlJc w:val="left"/>
      <w:pPr>
        <w:ind w:left="3600" w:hanging="360"/>
      </w:pPr>
    </w:lvl>
    <w:lvl w:ilvl="5" w:tplc="240A0005" w:tentative="1">
      <w:start w:val="1"/>
      <w:numFmt w:val="lowerRoman"/>
      <w:lvlText w:val="%6."/>
      <w:lvlJc w:val="right"/>
      <w:pPr>
        <w:ind w:left="4320" w:hanging="180"/>
      </w:pPr>
    </w:lvl>
    <w:lvl w:ilvl="6" w:tplc="240A0001" w:tentative="1">
      <w:start w:val="1"/>
      <w:numFmt w:val="decimal"/>
      <w:lvlText w:val="%7."/>
      <w:lvlJc w:val="left"/>
      <w:pPr>
        <w:ind w:left="5040" w:hanging="360"/>
      </w:pPr>
    </w:lvl>
    <w:lvl w:ilvl="7" w:tplc="240A0003" w:tentative="1">
      <w:start w:val="1"/>
      <w:numFmt w:val="lowerLetter"/>
      <w:lvlText w:val="%8."/>
      <w:lvlJc w:val="left"/>
      <w:pPr>
        <w:ind w:left="5760" w:hanging="360"/>
      </w:pPr>
    </w:lvl>
    <w:lvl w:ilvl="8" w:tplc="240A0005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092180">
    <w:abstractNumId w:val="13"/>
  </w:num>
  <w:num w:numId="2" w16cid:durableId="1951547378">
    <w:abstractNumId w:val="12"/>
  </w:num>
  <w:num w:numId="3" w16cid:durableId="1735473045">
    <w:abstractNumId w:val="15"/>
  </w:num>
  <w:num w:numId="4" w16cid:durableId="1472551335">
    <w:abstractNumId w:val="11"/>
  </w:num>
  <w:num w:numId="5" w16cid:durableId="822544061">
    <w:abstractNumId w:val="22"/>
  </w:num>
  <w:num w:numId="6" w16cid:durableId="1739128856">
    <w:abstractNumId w:val="18"/>
  </w:num>
  <w:num w:numId="7" w16cid:durableId="1540162431">
    <w:abstractNumId w:val="16"/>
  </w:num>
  <w:num w:numId="8" w16cid:durableId="1572034543">
    <w:abstractNumId w:val="17"/>
  </w:num>
  <w:num w:numId="9" w16cid:durableId="1859536860">
    <w:abstractNumId w:val="20"/>
  </w:num>
  <w:num w:numId="10" w16cid:durableId="1464155172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CO" w:vendorID="64" w:dllVersion="6" w:nlCheck="1" w:checkStyle="1"/>
  <w:activeWritingStyle w:appName="MSWord" w:lang="es-CO" w:vendorID="64" w:dllVersion="4096" w:nlCheck="1" w:checkStyle="0"/>
  <w:activeWritingStyle w:appName="MSWord" w:lang="es-ES" w:vendorID="64" w:dllVersion="6" w:nlCheck="1" w:checkStyle="1"/>
  <w:activeWritingStyle w:appName="MSWord" w:lang="es-CO" w:vendorID="64" w:dllVersion="0" w:nlCheck="1" w:checkStyle="0"/>
  <w:activeWritingStyle w:appName="MSWord" w:lang="es-MX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4096" w:nlCheck="1" w:checkStyle="0"/>
  <w:activeWritingStyle w:appName="MSWord" w:lang="es-ES_tradnl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f79747,#d16309,#f58427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02D"/>
    <w:rsid w:val="00001569"/>
    <w:rsid w:val="00001611"/>
    <w:rsid w:val="00001C31"/>
    <w:rsid w:val="00001E5A"/>
    <w:rsid w:val="0000342B"/>
    <w:rsid w:val="00003B34"/>
    <w:rsid w:val="00003C85"/>
    <w:rsid w:val="000042E1"/>
    <w:rsid w:val="0000440B"/>
    <w:rsid w:val="0000445E"/>
    <w:rsid w:val="00004B6C"/>
    <w:rsid w:val="0000589C"/>
    <w:rsid w:val="000071BD"/>
    <w:rsid w:val="00010013"/>
    <w:rsid w:val="000110A6"/>
    <w:rsid w:val="00011896"/>
    <w:rsid w:val="000131F8"/>
    <w:rsid w:val="00014747"/>
    <w:rsid w:val="00014CE1"/>
    <w:rsid w:val="00014E10"/>
    <w:rsid w:val="000152C6"/>
    <w:rsid w:val="00016201"/>
    <w:rsid w:val="00016209"/>
    <w:rsid w:val="00016FC1"/>
    <w:rsid w:val="00017801"/>
    <w:rsid w:val="000215D8"/>
    <w:rsid w:val="00021729"/>
    <w:rsid w:val="000238A9"/>
    <w:rsid w:val="00023A9E"/>
    <w:rsid w:val="00023AAD"/>
    <w:rsid w:val="00023CB1"/>
    <w:rsid w:val="00024250"/>
    <w:rsid w:val="00024336"/>
    <w:rsid w:val="0002522E"/>
    <w:rsid w:val="0002531C"/>
    <w:rsid w:val="000256E3"/>
    <w:rsid w:val="000259C3"/>
    <w:rsid w:val="00026B39"/>
    <w:rsid w:val="00027AD7"/>
    <w:rsid w:val="0003029D"/>
    <w:rsid w:val="000316AA"/>
    <w:rsid w:val="00031E20"/>
    <w:rsid w:val="00032B97"/>
    <w:rsid w:val="00032C9E"/>
    <w:rsid w:val="00032E89"/>
    <w:rsid w:val="0003344F"/>
    <w:rsid w:val="00033691"/>
    <w:rsid w:val="00033872"/>
    <w:rsid w:val="000339F9"/>
    <w:rsid w:val="000346AA"/>
    <w:rsid w:val="00034E4C"/>
    <w:rsid w:val="00035513"/>
    <w:rsid w:val="00036764"/>
    <w:rsid w:val="00036C48"/>
    <w:rsid w:val="00036FD6"/>
    <w:rsid w:val="00037164"/>
    <w:rsid w:val="00040BA3"/>
    <w:rsid w:val="00041095"/>
    <w:rsid w:val="00041B29"/>
    <w:rsid w:val="00041EE5"/>
    <w:rsid w:val="0004231B"/>
    <w:rsid w:val="00042404"/>
    <w:rsid w:val="00042A17"/>
    <w:rsid w:val="00042AE7"/>
    <w:rsid w:val="00042C31"/>
    <w:rsid w:val="00042DE0"/>
    <w:rsid w:val="00043275"/>
    <w:rsid w:val="00043637"/>
    <w:rsid w:val="00043D71"/>
    <w:rsid w:val="00044EE0"/>
    <w:rsid w:val="000455DC"/>
    <w:rsid w:val="00046524"/>
    <w:rsid w:val="0004688E"/>
    <w:rsid w:val="000477B3"/>
    <w:rsid w:val="00047C42"/>
    <w:rsid w:val="000501C2"/>
    <w:rsid w:val="00052551"/>
    <w:rsid w:val="00052B1C"/>
    <w:rsid w:val="00052FC2"/>
    <w:rsid w:val="00054377"/>
    <w:rsid w:val="0005514B"/>
    <w:rsid w:val="00055342"/>
    <w:rsid w:val="00055844"/>
    <w:rsid w:val="00055F0C"/>
    <w:rsid w:val="000565C2"/>
    <w:rsid w:val="00056AC0"/>
    <w:rsid w:val="00056BD2"/>
    <w:rsid w:val="0005713B"/>
    <w:rsid w:val="00057289"/>
    <w:rsid w:val="00057584"/>
    <w:rsid w:val="000576F0"/>
    <w:rsid w:val="00060847"/>
    <w:rsid w:val="0006117C"/>
    <w:rsid w:val="0006270C"/>
    <w:rsid w:val="00062960"/>
    <w:rsid w:val="00062B42"/>
    <w:rsid w:val="00063F60"/>
    <w:rsid w:val="00064A95"/>
    <w:rsid w:val="00066410"/>
    <w:rsid w:val="0006673C"/>
    <w:rsid w:val="0006677A"/>
    <w:rsid w:val="00066964"/>
    <w:rsid w:val="00067819"/>
    <w:rsid w:val="00067D2E"/>
    <w:rsid w:val="00070A24"/>
    <w:rsid w:val="00071204"/>
    <w:rsid w:val="00071B66"/>
    <w:rsid w:val="00072936"/>
    <w:rsid w:val="00072A45"/>
    <w:rsid w:val="000732E6"/>
    <w:rsid w:val="00074A86"/>
    <w:rsid w:val="00076421"/>
    <w:rsid w:val="000772B3"/>
    <w:rsid w:val="00077588"/>
    <w:rsid w:val="00077D9F"/>
    <w:rsid w:val="0008018F"/>
    <w:rsid w:val="00080F3E"/>
    <w:rsid w:val="00081021"/>
    <w:rsid w:val="000814D9"/>
    <w:rsid w:val="00081C70"/>
    <w:rsid w:val="00082A76"/>
    <w:rsid w:val="00082C15"/>
    <w:rsid w:val="00083AEA"/>
    <w:rsid w:val="00083B17"/>
    <w:rsid w:val="0008444F"/>
    <w:rsid w:val="000845F3"/>
    <w:rsid w:val="00084860"/>
    <w:rsid w:val="000854E0"/>
    <w:rsid w:val="0008571A"/>
    <w:rsid w:val="00085E29"/>
    <w:rsid w:val="00086B59"/>
    <w:rsid w:val="00086CAF"/>
    <w:rsid w:val="00087871"/>
    <w:rsid w:val="000902A5"/>
    <w:rsid w:val="00090749"/>
    <w:rsid w:val="0009126B"/>
    <w:rsid w:val="00091315"/>
    <w:rsid w:val="00091CED"/>
    <w:rsid w:val="00093032"/>
    <w:rsid w:val="000935D3"/>
    <w:rsid w:val="000944D6"/>
    <w:rsid w:val="00094555"/>
    <w:rsid w:val="00094656"/>
    <w:rsid w:val="00094F81"/>
    <w:rsid w:val="00096F44"/>
    <w:rsid w:val="000971CD"/>
    <w:rsid w:val="0009745C"/>
    <w:rsid w:val="00097E1D"/>
    <w:rsid w:val="000A0071"/>
    <w:rsid w:val="000A01FD"/>
    <w:rsid w:val="000A0A9D"/>
    <w:rsid w:val="000A0D03"/>
    <w:rsid w:val="000A1401"/>
    <w:rsid w:val="000A208E"/>
    <w:rsid w:val="000A26CB"/>
    <w:rsid w:val="000A2F94"/>
    <w:rsid w:val="000A2FC6"/>
    <w:rsid w:val="000A3505"/>
    <w:rsid w:val="000A37A1"/>
    <w:rsid w:val="000A4347"/>
    <w:rsid w:val="000A5E1C"/>
    <w:rsid w:val="000A6178"/>
    <w:rsid w:val="000A6294"/>
    <w:rsid w:val="000A72A3"/>
    <w:rsid w:val="000A7996"/>
    <w:rsid w:val="000A7B2F"/>
    <w:rsid w:val="000A7D61"/>
    <w:rsid w:val="000B09DC"/>
    <w:rsid w:val="000B0D73"/>
    <w:rsid w:val="000B0E54"/>
    <w:rsid w:val="000B13EB"/>
    <w:rsid w:val="000B1C10"/>
    <w:rsid w:val="000B2482"/>
    <w:rsid w:val="000B3078"/>
    <w:rsid w:val="000B3198"/>
    <w:rsid w:val="000B31C4"/>
    <w:rsid w:val="000B3E57"/>
    <w:rsid w:val="000B4013"/>
    <w:rsid w:val="000B4024"/>
    <w:rsid w:val="000B4137"/>
    <w:rsid w:val="000B4427"/>
    <w:rsid w:val="000B4F9B"/>
    <w:rsid w:val="000B5DE8"/>
    <w:rsid w:val="000C0E30"/>
    <w:rsid w:val="000C0F35"/>
    <w:rsid w:val="000C1B3D"/>
    <w:rsid w:val="000C258F"/>
    <w:rsid w:val="000C2782"/>
    <w:rsid w:val="000C3DBD"/>
    <w:rsid w:val="000C3DF6"/>
    <w:rsid w:val="000C4AAB"/>
    <w:rsid w:val="000C4D1F"/>
    <w:rsid w:val="000C535A"/>
    <w:rsid w:val="000C58C9"/>
    <w:rsid w:val="000C5F1E"/>
    <w:rsid w:val="000C614B"/>
    <w:rsid w:val="000C6374"/>
    <w:rsid w:val="000C6432"/>
    <w:rsid w:val="000C692C"/>
    <w:rsid w:val="000C7C1D"/>
    <w:rsid w:val="000C7C21"/>
    <w:rsid w:val="000D1189"/>
    <w:rsid w:val="000D1742"/>
    <w:rsid w:val="000D18AF"/>
    <w:rsid w:val="000D2E29"/>
    <w:rsid w:val="000D3259"/>
    <w:rsid w:val="000D39F9"/>
    <w:rsid w:val="000D3D4D"/>
    <w:rsid w:val="000D401D"/>
    <w:rsid w:val="000D410A"/>
    <w:rsid w:val="000D429A"/>
    <w:rsid w:val="000D442C"/>
    <w:rsid w:val="000D4B95"/>
    <w:rsid w:val="000D4E4A"/>
    <w:rsid w:val="000D57F3"/>
    <w:rsid w:val="000D5DCE"/>
    <w:rsid w:val="000D6766"/>
    <w:rsid w:val="000D6885"/>
    <w:rsid w:val="000D721A"/>
    <w:rsid w:val="000E11A0"/>
    <w:rsid w:val="000E199A"/>
    <w:rsid w:val="000E2C64"/>
    <w:rsid w:val="000E2CAC"/>
    <w:rsid w:val="000E2F1D"/>
    <w:rsid w:val="000E32E7"/>
    <w:rsid w:val="000E3429"/>
    <w:rsid w:val="000E3E9A"/>
    <w:rsid w:val="000E43FB"/>
    <w:rsid w:val="000E4D8B"/>
    <w:rsid w:val="000E4EB3"/>
    <w:rsid w:val="000E5A2B"/>
    <w:rsid w:val="000E5D37"/>
    <w:rsid w:val="000E68AF"/>
    <w:rsid w:val="000E7158"/>
    <w:rsid w:val="000E72C8"/>
    <w:rsid w:val="000E74B9"/>
    <w:rsid w:val="000E7F38"/>
    <w:rsid w:val="000F1735"/>
    <w:rsid w:val="000F265B"/>
    <w:rsid w:val="000F2AB4"/>
    <w:rsid w:val="000F36C4"/>
    <w:rsid w:val="000F3BB9"/>
    <w:rsid w:val="000F3D02"/>
    <w:rsid w:val="000F3E82"/>
    <w:rsid w:val="000F4646"/>
    <w:rsid w:val="000F535C"/>
    <w:rsid w:val="000F587B"/>
    <w:rsid w:val="000F5C7F"/>
    <w:rsid w:val="000F5E1A"/>
    <w:rsid w:val="000F6465"/>
    <w:rsid w:val="000F6643"/>
    <w:rsid w:val="000F67CE"/>
    <w:rsid w:val="000F67CF"/>
    <w:rsid w:val="000F71B0"/>
    <w:rsid w:val="001000EF"/>
    <w:rsid w:val="00100834"/>
    <w:rsid w:val="001011CF"/>
    <w:rsid w:val="00101240"/>
    <w:rsid w:val="0010226C"/>
    <w:rsid w:val="001024D7"/>
    <w:rsid w:val="001027CD"/>
    <w:rsid w:val="00102E24"/>
    <w:rsid w:val="001037A8"/>
    <w:rsid w:val="00103962"/>
    <w:rsid w:val="00104098"/>
    <w:rsid w:val="00104CE7"/>
    <w:rsid w:val="001057B2"/>
    <w:rsid w:val="00105ECA"/>
    <w:rsid w:val="0010659B"/>
    <w:rsid w:val="001069AE"/>
    <w:rsid w:val="00111021"/>
    <w:rsid w:val="001115EF"/>
    <w:rsid w:val="00111C0D"/>
    <w:rsid w:val="00111F10"/>
    <w:rsid w:val="001124FE"/>
    <w:rsid w:val="00113011"/>
    <w:rsid w:val="0011314D"/>
    <w:rsid w:val="00113907"/>
    <w:rsid w:val="00114D72"/>
    <w:rsid w:val="00114ECD"/>
    <w:rsid w:val="00115EBC"/>
    <w:rsid w:val="00116070"/>
    <w:rsid w:val="00116807"/>
    <w:rsid w:val="00117AEB"/>
    <w:rsid w:val="00117C3F"/>
    <w:rsid w:val="001201FF"/>
    <w:rsid w:val="00120D54"/>
    <w:rsid w:val="0012173C"/>
    <w:rsid w:val="00121E22"/>
    <w:rsid w:val="00122526"/>
    <w:rsid w:val="001226BC"/>
    <w:rsid w:val="00122797"/>
    <w:rsid w:val="00122BA3"/>
    <w:rsid w:val="00123379"/>
    <w:rsid w:val="0012340F"/>
    <w:rsid w:val="00123AB7"/>
    <w:rsid w:val="001241F3"/>
    <w:rsid w:val="0012436E"/>
    <w:rsid w:val="00124F30"/>
    <w:rsid w:val="001255D8"/>
    <w:rsid w:val="001256AE"/>
    <w:rsid w:val="00126941"/>
    <w:rsid w:val="00126BCD"/>
    <w:rsid w:val="00127EA1"/>
    <w:rsid w:val="001302DE"/>
    <w:rsid w:val="001317D0"/>
    <w:rsid w:val="00131DDC"/>
    <w:rsid w:val="0013216A"/>
    <w:rsid w:val="00132270"/>
    <w:rsid w:val="00134601"/>
    <w:rsid w:val="00134640"/>
    <w:rsid w:val="0013572A"/>
    <w:rsid w:val="00135CAA"/>
    <w:rsid w:val="0013669D"/>
    <w:rsid w:val="001379F2"/>
    <w:rsid w:val="00137BD9"/>
    <w:rsid w:val="00140DA3"/>
    <w:rsid w:val="00142068"/>
    <w:rsid w:val="001424F3"/>
    <w:rsid w:val="00143477"/>
    <w:rsid w:val="00143D13"/>
    <w:rsid w:val="00143EDE"/>
    <w:rsid w:val="001442CF"/>
    <w:rsid w:val="00144426"/>
    <w:rsid w:val="0014466D"/>
    <w:rsid w:val="001449BF"/>
    <w:rsid w:val="001449EC"/>
    <w:rsid w:val="00144F81"/>
    <w:rsid w:val="00144FF0"/>
    <w:rsid w:val="00145BF7"/>
    <w:rsid w:val="00145C4B"/>
    <w:rsid w:val="00146094"/>
    <w:rsid w:val="00146538"/>
    <w:rsid w:val="001469FA"/>
    <w:rsid w:val="00147019"/>
    <w:rsid w:val="00147CB3"/>
    <w:rsid w:val="001516DA"/>
    <w:rsid w:val="00151960"/>
    <w:rsid w:val="00151C63"/>
    <w:rsid w:val="00151D97"/>
    <w:rsid w:val="00151FE8"/>
    <w:rsid w:val="00152FA4"/>
    <w:rsid w:val="001535F2"/>
    <w:rsid w:val="001537D5"/>
    <w:rsid w:val="00153C0C"/>
    <w:rsid w:val="001542CA"/>
    <w:rsid w:val="00156E36"/>
    <w:rsid w:val="00157047"/>
    <w:rsid w:val="00157B6F"/>
    <w:rsid w:val="001607DD"/>
    <w:rsid w:val="001608B6"/>
    <w:rsid w:val="00160C4A"/>
    <w:rsid w:val="001613E2"/>
    <w:rsid w:val="00161FC0"/>
    <w:rsid w:val="001628C0"/>
    <w:rsid w:val="00162A65"/>
    <w:rsid w:val="0016333D"/>
    <w:rsid w:val="00163506"/>
    <w:rsid w:val="0016364E"/>
    <w:rsid w:val="00163A7E"/>
    <w:rsid w:val="0016482E"/>
    <w:rsid w:val="00165D73"/>
    <w:rsid w:val="00166F87"/>
    <w:rsid w:val="00167048"/>
    <w:rsid w:val="00167958"/>
    <w:rsid w:val="00167D84"/>
    <w:rsid w:val="0017043C"/>
    <w:rsid w:val="00170B18"/>
    <w:rsid w:val="00170B28"/>
    <w:rsid w:val="00170D73"/>
    <w:rsid w:val="00171697"/>
    <w:rsid w:val="00171B9C"/>
    <w:rsid w:val="00171D31"/>
    <w:rsid w:val="00172061"/>
    <w:rsid w:val="00172832"/>
    <w:rsid w:val="00173282"/>
    <w:rsid w:val="00174D83"/>
    <w:rsid w:val="001755AA"/>
    <w:rsid w:val="00175BA1"/>
    <w:rsid w:val="00175BEA"/>
    <w:rsid w:val="00176625"/>
    <w:rsid w:val="0017695C"/>
    <w:rsid w:val="00176F1F"/>
    <w:rsid w:val="00177CE6"/>
    <w:rsid w:val="00180988"/>
    <w:rsid w:val="00180DAF"/>
    <w:rsid w:val="00181295"/>
    <w:rsid w:val="0018163C"/>
    <w:rsid w:val="0018205B"/>
    <w:rsid w:val="00182122"/>
    <w:rsid w:val="001827CD"/>
    <w:rsid w:val="00182AB9"/>
    <w:rsid w:val="0018360E"/>
    <w:rsid w:val="00183DF9"/>
    <w:rsid w:val="001851FD"/>
    <w:rsid w:val="00185964"/>
    <w:rsid w:val="00185D26"/>
    <w:rsid w:val="001869F5"/>
    <w:rsid w:val="00186DF4"/>
    <w:rsid w:val="0018736C"/>
    <w:rsid w:val="00187516"/>
    <w:rsid w:val="00187A25"/>
    <w:rsid w:val="00187EBC"/>
    <w:rsid w:val="00190433"/>
    <w:rsid w:val="00190723"/>
    <w:rsid w:val="00190800"/>
    <w:rsid w:val="00190A5E"/>
    <w:rsid w:val="00191602"/>
    <w:rsid w:val="0019184E"/>
    <w:rsid w:val="00191967"/>
    <w:rsid w:val="001940F6"/>
    <w:rsid w:val="001945F4"/>
    <w:rsid w:val="0019651C"/>
    <w:rsid w:val="00196992"/>
    <w:rsid w:val="00197145"/>
    <w:rsid w:val="001A0274"/>
    <w:rsid w:val="001A058A"/>
    <w:rsid w:val="001A062E"/>
    <w:rsid w:val="001A0D88"/>
    <w:rsid w:val="001A1607"/>
    <w:rsid w:val="001A245B"/>
    <w:rsid w:val="001A27B7"/>
    <w:rsid w:val="001A28A6"/>
    <w:rsid w:val="001A3B7E"/>
    <w:rsid w:val="001A40D3"/>
    <w:rsid w:val="001A4508"/>
    <w:rsid w:val="001A532F"/>
    <w:rsid w:val="001A53C0"/>
    <w:rsid w:val="001A5885"/>
    <w:rsid w:val="001A6CEB"/>
    <w:rsid w:val="001A75F4"/>
    <w:rsid w:val="001A7AEC"/>
    <w:rsid w:val="001A7C67"/>
    <w:rsid w:val="001A7C6E"/>
    <w:rsid w:val="001A7C7E"/>
    <w:rsid w:val="001A7CDF"/>
    <w:rsid w:val="001B0555"/>
    <w:rsid w:val="001B0901"/>
    <w:rsid w:val="001B1498"/>
    <w:rsid w:val="001B2529"/>
    <w:rsid w:val="001B3438"/>
    <w:rsid w:val="001B34DC"/>
    <w:rsid w:val="001B3890"/>
    <w:rsid w:val="001B5AAA"/>
    <w:rsid w:val="001B5CB7"/>
    <w:rsid w:val="001B61E7"/>
    <w:rsid w:val="001B6255"/>
    <w:rsid w:val="001B640A"/>
    <w:rsid w:val="001B65F0"/>
    <w:rsid w:val="001B68A9"/>
    <w:rsid w:val="001B75F5"/>
    <w:rsid w:val="001B763B"/>
    <w:rsid w:val="001B7C72"/>
    <w:rsid w:val="001C0F6E"/>
    <w:rsid w:val="001C1323"/>
    <w:rsid w:val="001C17C6"/>
    <w:rsid w:val="001C3B31"/>
    <w:rsid w:val="001C4682"/>
    <w:rsid w:val="001C4763"/>
    <w:rsid w:val="001C4F5E"/>
    <w:rsid w:val="001C6B7F"/>
    <w:rsid w:val="001C6CB3"/>
    <w:rsid w:val="001C7663"/>
    <w:rsid w:val="001C79D0"/>
    <w:rsid w:val="001C7D56"/>
    <w:rsid w:val="001D03AF"/>
    <w:rsid w:val="001D174B"/>
    <w:rsid w:val="001D19AA"/>
    <w:rsid w:val="001D1C45"/>
    <w:rsid w:val="001D1FBA"/>
    <w:rsid w:val="001D219B"/>
    <w:rsid w:val="001D2CB4"/>
    <w:rsid w:val="001D2DDD"/>
    <w:rsid w:val="001D2E7D"/>
    <w:rsid w:val="001D3011"/>
    <w:rsid w:val="001D32FA"/>
    <w:rsid w:val="001D4093"/>
    <w:rsid w:val="001D4765"/>
    <w:rsid w:val="001D48DA"/>
    <w:rsid w:val="001D4F91"/>
    <w:rsid w:val="001D554D"/>
    <w:rsid w:val="001D726A"/>
    <w:rsid w:val="001D7D0B"/>
    <w:rsid w:val="001D7EC0"/>
    <w:rsid w:val="001E000C"/>
    <w:rsid w:val="001E048E"/>
    <w:rsid w:val="001E0584"/>
    <w:rsid w:val="001E0B50"/>
    <w:rsid w:val="001E29ED"/>
    <w:rsid w:val="001E3CE6"/>
    <w:rsid w:val="001E3D1C"/>
    <w:rsid w:val="001E4584"/>
    <w:rsid w:val="001E4695"/>
    <w:rsid w:val="001E4B49"/>
    <w:rsid w:val="001E5632"/>
    <w:rsid w:val="001E5802"/>
    <w:rsid w:val="001E5DA7"/>
    <w:rsid w:val="001E6437"/>
    <w:rsid w:val="001E6EC8"/>
    <w:rsid w:val="001E705C"/>
    <w:rsid w:val="001F0651"/>
    <w:rsid w:val="001F120F"/>
    <w:rsid w:val="001F1232"/>
    <w:rsid w:val="001F1A77"/>
    <w:rsid w:val="001F1D3C"/>
    <w:rsid w:val="001F1D5E"/>
    <w:rsid w:val="001F2A28"/>
    <w:rsid w:val="001F3243"/>
    <w:rsid w:val="001F41E6"/>
    <w:rsid w:val="001F58BB"/>
    <w:rsid w:val="001F59CD"/>
    <w:rsid w:val="001F6669"/>
    <w:rsid w:val="001F71F5"/>
    <w:rsid w:val="001F743D"/>
    <w:rsid w:val="001F7BE2"/>
    <w:rsid w:val="00200BB4"/>
    <w:rsid w:val="00200CDE"/>
    <w:rsid w:val="002018A0"/>
    <w:rsid w:val="00202087"/>
    <w:rsid w:val="00202541"/>
    <w:rsid w:val="00202AC4"/>
    <w:rsid w:val="002031EF"/>
    <w:rsid w:val="00203291"/>
    <w:rsid w:val="0020604C"/>
    <w:rsid w:val="002067C5"/>
    <w:rsid w:val="00206928"/>
    <w:rsid w:val="00207232"/>
    <w:rsid w:val="00207572"/>
    <w:rsid w:val="00207FDB"/>
    <w:rsid w:val="00210045"/>
    <w:rsid w:val="002100D9"/>
    <w:rsid w:val="002107F5"/>
    <w:rsid w:val="00210A6D"/>
    <w:rsid w:val="00212221"/>
    <w:rsid w:val="00212E2A"/>
    <w:rsid w:val="00213187"/>
    <w:rsid w:val="00213EF9"/>
    <w:rsid w:val="002147BA"/>
    <w:rsid w:val="00215085"/>
    <w:rsid w:val="00215F5B"/>
    <w:rsid w:val="00216AB2"/>
    <w:rsid w:val="002176EE"/>
    <w:rsid w:val="00217A4D"/>
    <w:rsid w:val="00217A5C"/>
    <w:rsid w:val="002206E3"/>
    <w:rsid w:val="0022093C"/>
    <w:rsid w:val="00220A9D"/>
    <w:rsid w:val="00220BA4"/>
    <w:rsid w:val="00220D16"/>
    <w:rsid w:val="00220E5C"/>
    <w:rsid w:val="0022226D"/>
    <w:rsid w:val="0022348D"/>
    <w:rsid w:val="0022351D"/>
    <w:rsid w:val="00223BC5"/>
    <w:rsid w:val="00223CCC"/>
    <w:rsid w:val="00223FF5"/>
    <w:rsid w:val="00224436"/>
    <w:rsid w:val="002244AD"/>
    <w:rsid w:val="00224C8E"/>
    <w:rsid w:val="00224F25"/>
    <w:rsid w:val="00225AC7"/>
    <w:rsid w:val="00226AF5"/>
    <w:rsid w:val="00226DA4"/>
    <w:rsid w:val="00226FD7"/>
    <w:rsid w:val="002274EE"/>
    <w:rsid w:val="00227E8E"/>
    <w:rsid w:val="002300E8"/>
    <w:rsid w:val="002303C3"/>
    <w:rsid w:val="00231DFD"/>
    <w:rsid w:val="002329F2"/>
    <w:rsid w:val="002341ED"/>
    <w:rsid w:val="00234229"/>
    <w:rsid w:val="00234594"/>
    <w:rsid w:val="002350B9"/>
    <w:rsid w:val="002353F4"/>
    <w:rsid w:val="0023684F"/>
    <w:rsid w:val="0023738E"/>
    <w:rsid w:val="00237576"/>
    <w:rsid w:val="00241674"/>
    <w:rsid w:val="00241922"/>
    <w:rsid w:val="00241EF6"/>
    <w:rsid w:val="0024267F"/>
    <w:rsid w:val="0024375E"/>
    <w:rsid w:val="00245A35"/>
    <w:rsid w:val="00246D27"/>
    <w:rsid w:val="002470F5"/>
    <w:rsid w:val="00247675"/>
    <w:rsid w:val="002509E6"/>
    <w:rsid w:val="00251719"/>
    <w:rsid w:val="002527D2"/>
    <w:rsid w:val="00253C87"/>
    <w:rsid w:val="002545A6"/>
    <w:rsid w:val="00254DFA"/>
    <w:rsid w:val="00254E0D"/>
    <w:rsid w:val="00255178"/>
    <w:rsid w:val="0025591F"/>
    <w:rsid w:val="00255A1F"/>
    <w:rsid w:val="00255D14"/>
    <w:rsid w:val="00256559"/>
    <w:rsid w:val="002565C5"/>
    <w:rsid w:val="00256C8A"/>
    <w:rsid w:val="00256E25"/>
    <w:rsid w:val="002573FF"/>
    <w:rsid w:val="002578E0"/>
    <w:rsid w:val="002615B0"/>
    <w:rsid w:val="00264108"/>
    <w:rsid w:val="002641D8"/>
    <w:rsid w:val="00264965"/>
    <w:rsid w:val="0026530F"/>
    <w:rsid w:val="0026587D"/>
    <w:rsid w:val="00265DB4"/>
    <w:rsid w:val="00265E46"/>
    <w:rsid w:val="00265F62"/>
    <w:rsid w:val="00266CC2"/>
    <w:rsid w:val="00266DFE"/>
    <w:rsid w:val="00267731"/>
    <w:rsid w:val="00270155"/>
    <w:rsid w:val="00270433"/>
    <w:rsid w:val="002716FB"/>
    <w:rsid w:val="002719C4"/>
    <w:rsid w:val="00271CA5"/>
    <w:rsid w:val="00271EA1"/>
    <w:rsid w:val="00272221"/>
    <w:rsid w:val="00272465"/>
    <w:rsid w:val="002736C1"/>
    <w:rsid w:val="00273B35"/>
    <w:rsid w:val="00273C55"/>
    <w:rsid w:val="0027420E"/>
    <w:rsid w:val="00276105"/>
    <w:rsid w:val="0027613F"/>
    <w:rsid w:val="002779AD"/>
    <w:rsid w:val="00277C40"/>
    <w:rsid w:val="00277F77"/>
    <w:rsid w:val="00277FAB"/>
    <w:rsid w:val="002812A6"/>
    <w:rsid w:val="00281927"/>
    <w:rsid w:val="00281F8D"/>
    <w:rsid w:val="0028293F"/>
    <w:rsid w:val="00283002"/>
    <w:rsid w:val="00284B8B"/>
    <w:rsid w:val="00284FC6"/>
    <w:rsid w:val="00285146"/>
    <w:rsid w:val="002851A3"/>
    <w:rsid w:val="00286783"/>
    <w:rsid w:val="00286BCD"/>
    <w:rsid w:val="002900B4"/>
    <w:rsid w:val="002901E9"/>
    <w:rsid w:val="0029044E"/>
    <w:rsid w:val="00290F2C"/>
    <w:rsid w:val="00291A49"/>
    <w:rsid w:val="00291DEF"/>
    <w:rsid w:val="00292B22"/>
    <w:rsid w:val="00292ECD"/>
    <w:rsid w:val="0029318B"/>
    <w:rsid w:val="0029333D"/>
    <w:rsid w:val="002935D1"/>
    <w:rsid w:val="00294807"/>
    <w:rsid w:val="002952C4"/>
    <w:rsid w:val="00295FCF"/>
    <w:rsid w:val="00295FD5"/>
    <w:rsid w:val="002965F1"/>
    <w:rsid w:val="0029709C"/>
    <w:rsid w:val="002979C8"/>
    <w:rsid w:val="002979F5"/>
    <w:rsid w:val="00297ABF"/>
    <w:rsid w:val="002A015F"/>
    <w:rsid w:val="002A0648"/>
    <w:rsid w:val="002A1CE8"/>
    <w:rsid w:val="002A1D73"/>
    <w:rsid w:val="002A1EFA"/>
    <w:rsid w:val="002A2DA5"/>
    <w:rsid w:val="002A2F93"/>
    <w:rsid w:val="002A3124"/>
    <w:rsid w:val="002A37A7"/>
    <w:rsid w:val="002A3C42"/>
    <w:rsid w:val="002A4067"/>
    <w:rsid w:val="002A4428"/>
    <w:rsid w:val="002A54BC"/>
    <w:rsid w:val="002A5FA1"/>
    <w:rsid w:val="002A6028"/>
    <w:rsid w:val="002A6906"/>
    <w:rsid w:val="002A6B6B"/>
    <w:rsid w:val="002A6BCC"/>
    <w:rsid w:val="002B0637"/>
    <w:rsid w:val="002B06B1"/>
    <w:rsid w:val="002B1C97"/>
    <w:rsid w:val="002B2547"/>
    <w:rsid w:val="002B4AAF"/>
    <w:rsid w:val="002C0D72"/>
    <w:rsid w:val="002C1191"/>
    <w:rsid w:val="002C1283"/>
    <w:rsid w:val="002C137E"/>
    <w:rsid w:val="002C18AA"/>
    <w:rsid w:val="002C1D31"/>
    <w:rsid w:val="002C2367"/>
    <w:rsid w:val="002C3336"/>
    <w:rsid w:val="002C43A0"/>
    <w:rsid w:val="002C4667"/>
    <w:rsid w:val="002C4FEA"/>
    <w:rsid w:val="002C5B82"/>
    <w:rsid w:val="002C5F21"/>
    <w:rsid w:val="002C63B3"/>
    <w:rsid w:val="002C661F"/>
    <w:rsid w:val="002C7010"/>
    <w:rsid w:val="002C7140"/>
    <w:rsid w:val="002C71B7"/>
    <w:rsid w:val="002D2065"/>
    <w:rsid w:val="002D2539"/>
    <w:rsid w:val="002D27E7"/>
    <w:rsid w:val="002D2DE8"/>
    <w:rsid w:val="002D321D"/>
    <w:rsid w:val="002D3735"/>
    <w:rsid w:val="002D3A1F"/>
    <w:rsid w:val="002D4A1B"/>
    <w:rsid w:val="002D4F44"/>
    <w:rsid w:val="002D56D6"/>
    <w:rsid w:val="002D5968"/>
    <w:rsid w:val="002D5B9E"/>
    <w:rsid w:val="002D6163"/>
    <w:rsid w:val="002D6190"/>
    <w:rsid w:val="002E1298"/>
    <w:rsid w:val="002E1647"/>
    <w:rsid w:val="002E4243"/>
    <w:rsid w:val="002E4303"/>
    <w:rsid w:val="002E50FF"/>
    <w:rsid w:val="002E563E"/>
    <w:rsid w:val="002E56A0"/>
    <w:rsid w:val="002E5EE0"/>
    <w:rsid w:val="002E60FB"/>
    <w:rsid w:val="002E64F6"/>
    <w:rsid w:val="002E655D"/>
    <w:rsid w:val="002E68ED"/>
    <w:rsid w:val="002E71F1"/>
    <w:rsid w:val="002E77BF"/>
    <w:rsid w:val="002E7B8E"/>
    <w:rsid w:val="002E7DFC"/>
    <w:rsid w:val="002F0683"/>
    <w:rsid w:val="002F0FF0"/>
    <w:rsid w:val="002F152C"/>
    <w:rsid w:val="002F2076"/>
    <w:rsid w:val="002F2211"/>
    <w:rsid w:val="002F24C5"/>
    <w:rsid w:val="002F27BA"/>
    <w:rsid w:val="002F3368"/>
    <w:rsid w:val="002F40B8"/>
    <w:rsid w:val="002F4893"/>
    <w:rsid w:val="002F4CDF"/>
    <w:rsid w:val="002F55BA"/>
    <w:rsid w:val="002F6514"/>
    <w:rsid w:val="002F6699"/>
    <w:rsid w:val="0030041C"/>
    <w:rsid w:val="003004D3"/>
    <w:rsid w:val="00300558"/>
    <w:rsid w:val="00301534"/>
    <w:rsid w:val="003017C8"/>
    <w:rsid w:val="003022CB"/>
    <w:rsid w:val="003024D2"/>
    <w:rsid w:val="00302768"/>
    <w:rsid w:val="00303443"/>
    <w:rsid w:val="00303A4B"/>
    <w:rsid w:val="00303F41"/>
    <w:rsid w:val="00304277"/>
    <w:rsid w:val="00304771"/>
    <w:rsid w:val="00304B7D"/>
    <w:rsid w:val="0030511F"/>
    <w:rsid w:val="00305A98"/>
    <w:rsid w:val="003062F1"/>
    <w:rsid w:val="003067B2"/>
    <w:rsid w:val="00306E06"/>
    <w:rsid w:val="003073F2"/>
    <w:rsid w:val="00307450"/>
    <w:rsid w:val="00307973"/>
    <w:rsid w:val="00310004"/>
    <w:rsid w:val="0031042F"/>
    <w:rsid w:val="0031060F"/>
    <w:rsid w:val="00310EF8"/>
    <w:rsid w:val="00310F89"/>
    <w:rsid w:val="003111EA"/>
    <w:rsid w:val="00312F37"/>
    <w:rsid w:val="0031379F"/>
    <w:rsid w:val="0031382E"/>
    <w:rsid w:val="00313CF5"/>
    <w:rsid w:val="00313E62"/>
    <w:rsid w:val="003149C2"/>
    <w:rsid w:val="00314DE6"/>
    <w:rsid w:val="00315117"/>
    <w:rsid w:val="00316C3A"/>
    <w:rsid w:val="0031711A"/>
    <w:rsid w:val="00317152"/>
    <w:rsid w:val="00317441"/>
    <w:rsid w:val="003174BD"/>
    <w:rsid w:val="00317BC1"/>
    <w:rsid w:val="0032069E"/>
    <w:rsid w:val="00321223"/>
    <w:rsid w:val="00321282"/>
    <w:rsid w:val="003217C4"/>
    <w:rsid w:val="00321D75"/>
    <w:rsid w:val="00322067"/>
    <w:rsid w:val="00322491"/>
    <w:rsid w:val="00322AC8"/>
    <w:rsid w:val="00324563"/>
    <w:rsid w:val="00325521"/>
    <w:rsid w:val="0032676A"/>
    <w:rsid w:val="00327C64"/>
    <w:rsid w:val="00327F0C"/>
    <w:rsid w:val="00327F91"/>
    <w:rsid w:val="00331C16"/>
    <w:rsid w:val="00332566"/>
    <w:rsid w:val="00332938"/>
    <w:rsid w:val="00332C8F"/>
    <w:rsid w:val="00332EED"/>
    <w:rsid w:val="00333C45"/>
    <w:rsid w:val="00334103"/>
    <w:rsid w:val="00334659"/>
    <w:rsid w:val="00334DEB"/>
    <w:rsid w:val="0033550D"/>
    <w:rsid w:val="0033563A"/>
    <w:rsid w:val="00335E2E"/>
    <w:rsid w:val="00336083"/>
    <w:rsid w:val="0033632A"/>
    <w:rsid w:val="00336F46"/>
    <w:rsid w:val="00337263"/>
    <w:rsid w:val="00337395"/>
    <w:rsid w:val="00340676"/>
    <w:rsid w:val="00340B7E"/>
    <w:rsid w:val="003412B3"/>
    <w:rsid w:val="00341774"/>
    <w:rsid w:val="00341C3D"/>
    <w:rsid w:val="003421EA"/>
    <w:rsid w:val="003422D5"/>
    <w:rsid w:val="003426EA"/>
    <w:rsid w:val="0034283D"/>
    <w:rsid w:val="00342BDF"/>
    <w:rsid w:val="00343829"/>
    <w:rsid w:val="0034411D"/>
    <w:rsid w:val="00346139"/>
    <w:rsid w:val="00346790"/>
    <w:rsid w:val="0034757D"/>
    <w:rsid w:val="0034769F"/>
    <w:rsid w:val="00350499"/>
    <w:rsid w:val="00351023"/>
    <w:rsid w:val="00353AAD"/>
    <w:rsid w:val="00353E44"/>
    <w:rsid w:val="003549CF"/>
    <w:rsid w:val="00354AD7"/>
    <w:rsid w:val="003553D9"/>
    <w:rsid w:val="00355B73"/>
    <w:rsid w:val="00355CFB"/>
    <w:rsid w:val="003560E6"/>
    <w:rsid w:val="003561DE"/>
    <w:rsid w:val="0035669E"/>
    <w:rsid w:val="00356C8B"/>
    <w:rsid w:val="00357038"/>
    <w:rsid w:val="003608AB"/>
    <w:rsid w:val="00361191"/>
    <w:rsid w:val="00361A7E"/>
    <w:rsid w:val="00361CCA"/>
    <w:rsid w:val="00361EED"/>
    <w:rsid w:val="00362252"/>
    <w:rsid w:val="00363392"/>
    <w:rsid w:val="0036362C"/>
    <w:rsid w:val="003646E8"/>
    <w:rsid w:val="003649E1"/>
    <w:rsid w:val="00364A93"/>
    <w:rsid w:val="0036508E"/>
    <w:rsid w:val="00365814"/>
    <w:rsid w:val="00365B49"/>
    <w:rsid w:val="00366999"/>
    <w:rsid w:val="00366C38"/>
    <w:rsid w:val="00367A5D"/>
    <w:rsid w:val="00367C5F"/>
    <w:rsid w:val="00367D9B"/>
    <w:rsid w:val="0037055A"/>
    <w:rsid w:val="00370976"/>
    <w:rsid w:val="00371924"/>
    <w:rsid w:val="0037213F"/>
    <w:rsid w:val="00372564"/>
    <w:rsid w:val="00372BE9"/>
    <w:rsid w:val="003730AE"/>
    <w:rsid w:val="0037369B"/>
    <w:rsid w:val="00374086"/>
    <w:rsid w:val="0037433C"/>
    <w:rsid w:val="003758E5"/>
    <w:rsid w:val="003764A2"/>
    <w:rsid w:val="00376B93"/>
    <w:rsid w:val="00376EA7"/>
    <w:rsid w:val="003771B9"/>
    <w:rsid w:val="003777D8"/>
    <w:rsid w:val="00380E67"/>
    <w:rsid w:val="0038182C"/>
    <w:rsid w:val="00381A80"/>
    <w:rsid w:val="003820B2"/>
    <w:rsid w:val="00382BCB"/>
    <w:rsid w:val="00382F1D"/>
    <w:rsid w:val="003841B4"/>
    <w:rsid w:val="00384913"/>
    <w:rsid w:val="00384ECC"/>
    <w:rsid w:val="00385703"/>
    <w:rsid w:val="0038590C"/>
    <w:rsid w:val="00385F8D"/>
    <w:rsid w:val="00386046"/>
    <w:rsid w:val="0038690F"/>
    <w:rsid w:val="003874AE"/>
    <w:rsid w:val="00387BED"/>
    <w:rsid w:val="00390188"/>
    <w:rsid w:val="003906E6"/>
    <w:rsid w:val="003914C7"/>
    <w:rsid w:val="003923A7"/>
    <w:rsid w:val="0039299B"/>
    <w:rsid w:val="00392BEB"/>
    <w:rsid w:val="00393968"/>
    <w:rsid w:val="00393EC0"/>
    <w:rsid w:val="00394BB4"/>
    <w:rsid w:val="00394E12"/>
    <w:rsid w:val="0039552B"/>
    <w:rsid w:val="00395891"/>
    <w:rsid w:val="00395ABD"/>
    <w:rsid w:val="00395FBA"/>
    <w:rsid w:val="0039659E"/>
    <w:rsid w:val="00397B54"/>
    <w:rsid w:val="003A0092"/>
    <w:rsid w:val="003A0362"/>
    <w:rsid w:val="003A03B6"/>
    <w:rsid w:val="003A08E9"/>
    <w:rsid w:val="003A0C36"/>
    <w:rsid w:val="003A0DC4"/>
    <w:rsid w:val="003A0F50"/>
    <w:rsid w:val="003A154C"/>
    <w:rsid w:val="003A1CA8"/>
    <w:rsid w:val="003A1D89"/>
    <w:rsid w:val="003A2052"/>
    <w:rsid w:val="003A2228"/>
    <w:rsid w:val="003A26D9"/>
    <w:rsid w:val="003A27DC"/>
    <w:rsid w:val="003A2830"/>
    <w:rsid w:val="003A28AB"/>
    <w:rsid w:val="003A2B9E"/>
    <w:rsid w:val="003A34D0"/>
    <w:rsid w:val="003A39F0"/>
    <w:rsid w:val="003A43A0"/>
    <w:rsid w:val="003A4830"/>
    <w:rsid w:val="003A4F26"/>
    <w:rsid w:val="003A5435"/>
    <w:rsid w:val="003A578E"/>
    <w:rsid w:val="003A608D"/>
    <w:rsid w:val="003A650B"/>
    <w:rsid w:val="003A7BEE"/>
    <w:rsid w:val="003B0207"/>
    <w:rsid w:val="003B07AB"/>
    <w:rsid w:val="003B0E3B"/>
    <w:rsid w:val="003B1680"/>
    <w:rsid w:val="003B1754"/>
    <w:rsid w:val="003B1762"/>
    <w:rsid w:val="003B1C40"/>
    <w:rsid w:val="003B1D12"/>
    <w:rsid w:val="003B202B"/>
    <w:rsid w:val="003B2B5F"/>
    <w:rsid w:val="003B3BB1"/>
    <w:rsid w:val="003B430A"/>
    <w:rsid w:val="003B4736"/>
    <w:rsid w:val="003B4E3F"/>
    <w:rsid w:val="003B6F66"/>
    <w:rsid w:val="003B71E5"/>
    <w:rsid w:val="003B7984"/>
    <w:rsid w:val="003B7A48"/>
    <w:rsid w:val="003B7AED"/>
    <w:rsid w:val="003C0189"/>
    <w:rsid w:val="003C0B7D"/>
    <w:rsid w:val="003C1CE9"/>
    <w:rsid w:val="003C209D"/>
    <w:rsid w:val="003C223A"/>
    <w:rsid w:val="003C32B0"/>
    <w:rsid w:val="003C3548"/>
    <w:rsid w:val="003C4070"/>
    <w:rsid w:val="003C49F9"/>
    <w:rsid w:val="003C4A22"/>
    <w:rsid w:val="003C5533"/>
    <w:rsid w:val="003C6707"/>
    <w:rsid w:val="003C6810"/>
    <w:rsid w:val="003D04A3"/>
    <w:rsid w:val="003D0F53"/>
    <w:rsid w:val="003D117C"/>
    <w:rsid w:val="003D15DA"/>
    <w:rsid w:val="003D2080"/>
    <w:rsid w:val="003D2C86"/>
    <w:rsid w:val="003D302E"/>
    <w:rsid w:val="003D3114"/>
    <w:rsid w:val="003D40E0"/>
    <w:rsid w:val="003D444E"/>
    <w:rsid w:val="003D4CA4"/>
    <w:rsid w:val="003D5C4A"/>
    <w:rsid w:val="003D5F77"/>
    <w:rsid w:val="003D63B5"/>
    <w:rsid w:val="003D6EFA"/>
    <w:rsid w:val="003D741C"/>
    <w:rsid w:val="003E014B"/>
    <w:rsid w:val="003E021F"/>
    <w:rsid w:val="003E05B2"/>
    <w:rsid w:val="003E069F"/>
    <w:rsid w:val="003E0A91"/>
    <w:rsid w:val="003E0AF9"/>
    <w:rsid w:val="003E1402"/>
    <w:rsid w:val="003E1645"/>
    <w:rsid w:val="003E170F"/>
    <w:rsid w:val="003E17F3"/>
    <w:rsid w:val="003E29B1"/>
    <w:rsid w:val="003E29B8"/>
    <w:rsid w:val="003E2C4D"/>
    <w:rsid w:val="003E2DE9"/>
    <w:rsid w:val="003E4070"/>
    <w:rsid w:val="003E408E"/>
    <w:rsid w:val="003E4097"/>
    <w:rsid w:val="003E41A5"/>
    <w:rsid w:val="003E470E"/>
    <w:rsid w:val="003E50E5"/>
    <w:rsid w:val="003E5482"/>
    <w:rsid w:val="003E57BC"/>
    <w:rsid w:val="003E6A7D"/>
    <w:rsid w:val="003E6D5C"/>
    <w:rsid w:val="003E7780"/>
    <w:rsid w:val="003F00C4"/>
    <w:rsid w:val="003F148C"/>
    <w:rsid w:val="003F1761"/>
    <w:rsid w:val="003F19FD"/>
    <w:rsid w:val="003F2163"/>
    <w:rsid w:val="003F2BF7"/>
    <w:rsid w:val="003F2C3C"/>
    <w:rsid w:val="003F3588"/>
    <w:rsid w:val="003F3756"/>
    <w:rsid w:val="003F3C1A"/>
    <w:rsid w:val="003F3E51"/>
    <w:rsid w:val="003F45AB"/>
    <w:rsid w:val="003F54AB"/>
    <w:rsid w:val="003F5A0B"/>
    <w:rsid w:val="003F5EE0"/>
    <w:rsid w:val="003F64B1"/>
    <w:rsid w:val="003F6518"/>
    <w:rsid w:val="003F68E7"/>
    <w:rsid w:val="003F6FAB"/>
    <w:rsid w:val="003F737E"/>
    <w:rsid w:val="004001BB"/>
    <w:rsid w:val="004007E0"/>
    <w:rsid w:val="00400A83"/>
    <w:rsid w:val="00400E8E"/>
    <w:rsid w:val="004013B5"/>
    <w:rsid w:val="004021A6"/>
    <w:rsid w:val="00402302"/>
    <w:rsid w:val="00402BF1"/>
    <w:rsid w:val="0040367D"/>
    <w:rsid w:val="0040388B"/>
    <w:rsid w:val="004053C6"/>
    <w:rsid w:val="0040676A"/>
    <w:rsid w:val="004069F0"/>
    <w:rsid w:val="00406AAA"/>
    <w:rsid w:val="00406E4A"/>
    <w:rsid w:val="0041003B"/>
    <w:rsid w:val="00410325"/>
    <w:rsid w:val="00410913"/>
    <w:rsid w:val="0041220D"/>
    <w:rsid w:val="0041269C"/>
    <w:rsid w:val="0041311F"/>
    <w:rsid w:val="0041383E"/>
    <w:rsid w:val="00413E48"/>
    <w:rsid w:val="0041431E"/>
    <w:rsid w:val="00415EFC"/>
    <w:rsid w:val="00416033"/>
    <w:rsid w:val="00416428"/>
    <w:rsid w:val="00416E4E"/>
    <w:rsid w:val="004171A5"/>
    <w:rsid w:val="00417BE7"/>
    <w:rsid w:val="00417F9B"/>
    <w:rsid w:val="0042161A"/>
    <w:rsid w:val="00421F2D"/>
    <w:rsid w:val="00422290"/>
    <w:rsid w:val="0042282A"/>
    <w:rsid w:val="00423B74"/>
    <w:rsid w:val="00423E2B"/>
    <w:rsid w:val="004241D5"/>
    <w:rsid w:val="0042480C"/>
    <w:rsid w:val="00424935"/>
    <w:rsid w:val="00425787"/>
    <w:rsid w:val="00425979"/>
    <w:rsid w:val="00426022"/>
    <w:rsid w:val="004262B4"/>
    <w:rsid w:val="0042649E"/>
    <w:rsid w:val="004265A5"/>
    <w:rsid w:val="004266C6"/>
    <w:rsid w:val="004267A6"/>
    <w:rsid w:val="004267F6"/>
    <w:rsid w:val="00426A04"/>
    <w:rsid w:val="00427055"/>
    <w:rsid w:val="00427518"/>
    <w:rsid w:val="004301C6"/>
    <w:rsid w:val="004303C8"/>
    <w:rsid w:val="0043065B"/>
    <w:rsid w:val="00430962"/>
    <w:rsid w:val="004309CC"/>
    <w:rsid w:val="00431076"/>
    <w:rsid w:val="004325F2"/>
    <w:rsid w:val="00432877"/>
    <w:rsid w:val="00434E3B"/>
    <w:rsid w:val="00435426"/>
    <w:rsid w:val="0043543E"/>
    <w:rsid w:val="00435BA0"/>
    <w:rsid w:val="00436A63"/>
    <w:rsid w:val="00437FAC"/>
    <w:rsid w:val="00440149"/>
    <w:rsid w:val="004401D2"/>
    <w:rsid w:val="004414A9"/>
    <w:rsid w:val="0044152B"/>
    <w:rsid w:val="0044233D"/>
    <w:rsid w:val="004424B1"/>
    <w:rsid w:val="004425DB"/>
    <w:rsid w:val="00442CFB"/>
    <w:rsid w:val="00443954"/>
    <w:rsid w:val="00444533"/>
    <w:rsid w:val="00444773"/>
    <w:rsid w:val="00445023"/>
    <w:rsid w:val="00446483"/>
    <w:rsid w:val="004466A8"/>
    <w:rsid w:val="00446DDB"/>
    <w:rsid w:val="004479DB"/>
    <w:rsid w:val="00450614"/>
    <w:rsid w:val="00450E70"/>
    <w:rsid w:val="004516A0"/>
    <w:rsid w:val="00451FEC"/>
    <w:rsid w:val="00452659"/>
    <w:rsid w:val="00452A7C"/>
    <w:rsid w:val="00454E89"/>
    <w:rsid w:val="00455872"/>
    <w:rsid w:val="00456330"/>
    <w:rsid w:val="00456755"/>
    <w:rsid w:val="004573F9"/>
    <w:rsid w:val="004579C2"/>
    <w:rsid w:val="00457A3A"/>
    <w:rsid w:val="00460498"/>
    <w:rsid w:val="0046076A"/>
    <w:rsid w:val="0046082C"/>
    <w:rsid w:val="00461B94"/>
    <w:rsid w:val="00463943"/>
    <w:rsid w:val="0046441B"/>
    <w:rsid w:val="0046461E"/>
    <w:rsid w:val="0046495F"/>
    <w:rsid w:val="00464974"/>
    <w:rsid w:val="00465A53"/>
    <w:rsid w:val="00465D2F"/>
    <w:rsid w:val="00466285"/>
    <w:rsid w:val="00466C84"/>
    <w:rsid w:val="0046710B"/>
    <w:rsid w:val="00470C05"/>
    <w:rsid w:val="00470C65"/>
    <w:rsid w:val="00470DD3"/>
    <w:rsid w:val="00470E4E"/>
    <w:rsid w:val="00471512"/>
    <w:rsid w:val="00471A5D"/>
    <w:rsid w:val="00471B1E"/>
    <w:rsid w:val="00472102"/>
    <w:rsid w:val="004727F0"/>
    <w:rsid w:val="00472993"/>
    <w:rsid w:val="00472B51"/>
    <w:rsid w:val="00472E61"/>
    <w:rsid w:val="00473403"/>
    <w:rsid w:val="00473ACA"/>
    <w:rsid w:val="00473B1C"/>
    <w:rsid w:val="00474010"/>
    <w:rsid w:val="004746E0"/>
    <w:rsid w:val="004756BD"/>
    <w:rsid w:val="0047663C"/>
    <w:rsid w:val="004769F5"/>
    <w:rsid w:val="0047741E"/>
    <w:rsid w:val="00477BF3"/>
    <w:rsid w:val="00477C2C"/>
    <w:rsid w:val="00477CE0"/>
    <w:rsid w:val="004804AA"/>
    <w:rsid w:val="004806D6"/>
    <w:rsid w:val="00481399"/>
    <w:rsid w:val="00482668"/>
    <w:rsid w:val="004827C7"/>
    <w:rsid w:val="004829B8"/>
    <w:rsid w:val="00483287"/>
    <w:rsid w:val="00483E11"/>
    <w:rsid w:val="00483F34"/>
    <w:rsid w:val="004844BD"/>
    <w:rsid w:val="00485D7D"/>
    <w:rsid w:val="004866B9"/>
    <w:rsid w:val="00486E3E"/>
    <w:rsid w:val="004872A0"/>
    <w:rsid w:val="0048784B"/>
    <w:rsid w:val="00487CD6"/>
    <w:rsid w:val="00490317"/>
    <w:rsid w:val="004904EE"/>
    <w:rsid w:val="00490708"/>
    <w:rsid w:val="00491856"/>
    <w:rsid w:val="004919D4"/>
    <w:rsid w:val="00491B23"/>
    <w:rsid w:val="00491B62"/>
    <w:rsid w:val="00491FB9"/>
    <w:rsid w:val="00492591"/>
    <w:rsid w:val="004925E0"/>
    <w:rsid w:val="00492725"/>
    <w:rsid w:val="00492F2A"/>
    <w:rsid w:val="00492F38"/>
    <w:rsid w:val="00493240"/>
    <w:rsid w:val="00493364"/>
    <w:rsid w:val="00494738"/>
    <w:rsid w:val="00494BCC"/>
    <w:rsid w:val="00494F47"/>
    <w:rsid w:val="0049616A"/>
    <w:rsid w:val="0049675C"/>
    <w:rsid w:val="00496760"/>
    <w:rsid w:val="00496AD1"/>
    <w:rsid w:val="004977B0"/>
    <w:rsid w:val="00497C66"/>
    <w:rsid w:val="00497DC8"/>
    <w:rsid w:val="004A076C"/>
    <w:rsid w:val="004A1080"/>
    <w:rsid w:val="004A16B3"/>
    <w:rsid w:val="004A18D2"/>
    <w:rsid w:val="004A3ECC"/>
    <w:rsid w:val="004A4184"/>
    <w:rsid w:val="004A420F"/>
    <w:rsid w:val="004A5816"/>
    <w:rsid w:val="004A5CBC"/>
    <w:rsid w:val="004A5CFC"/>
    <w:rsid w:val="004A6554"/>
    <w:rsid w:val="004A667D"/>
    <w:rsid w:val="004A69DC"/>
    <w:rsid w:val="004A75DC"/>
    <w:rsid w:val="004A78C5"/>
    <w:rsid w:val="004A79B1"/>
    <w:rsid w:val="004B0127"/>
    <w:rsid w:val="004B1366"/>
    <w:rsid w:val="004B1945"/>
    <w:rsid w:val="004B1E59"/>
    <w:rsid w:val="004B252B"/>
    <w:rsid w:val="004B30FD"/>
    <w:rsid w:val="004B3281"/>
    <w:rsid w:val="004B371E"/>
    <w:rsid w:val="004B39A7"/>
    <w:rsid w:val="004B4B79"/>
    <w:rsid w:val="004B5EF7"/>
    <w:rsid w:val="004B6514"/>
    <w:rsid w:val="004B6693"/>
    <w:rsid w:val="004B6B12"/>
    <w:rsid w:val="004B6CCC"/>
    <w:rsid w:val="004B7184"/>
    <w:rsid w:val="004B7748"/>
    <w:rsid w:val="004C1262"/>
    <w:rsid w:val="004C15AA"/>
    <w:rsid w:val="004C350F"/>
    <w:rsid w:val="004C398E"/>
    <w:rsid w:val="004C45E1"/>
    <w:rsid w:val="004C5CEC"/>
    <w:rsid w:val="004C662B"/>
    <w:rsid w:val="004C6A7D"/>
    <w:rsid w:val="004C6BCF"/>
    <w:rsid w:val="004C70A5"/>
    <w:rsid w:val="004C70C3"/>
    <w:rsid w:val="004D00CC"/>
    <w:rsid w:val="004D0CA0"/>
    <w:rsid w:val="004D1053"/>
    <w:rsid w:val="004D111E"/>
    <w:rsid w:val="004D1ADA"/>
    <w:rsid w:val="004D2681"/>
    <w:rsid w:val="004D28F1"/>
    <w:rsid w:val="004D435F"/>
    <w:rsid w:val="004D44F2"/>
    <w:rsid w:val="004D4700"/>
    <w:rsid w:val="004D6028"/>
    <w:rsid w:val="004D614B"/>
    <w:rsid w:val="004D6569"/>
    <w:rsid w:val="004D6CE7"/>
    <w:rsid w:val="004D714A"/>
    <w:rsid w:val="004D7C97"/>
    <w:rsid w:val="004E03B8"/>
    <w:rsid w:val="004E0589"/>
    <w:rsid w:val="004E0C6A"/>
    <w:rsid w:val="004E103F"/>
    <w:rsid w:val="004E156A"/>
    <w:rsid w:val="004E1910"/>
    <w:rsid w:val="004E1A84"/>
    <w:rsid w:val="004E2B01"/>
    <w:rsid w:val="004E35D9"/>
    <w:rsid w:val="004E396B"/>
    <w:rsid w:val="004E4524"/>
    <w:rsid w:val="004E46C4"/>
    <w:rsid w:val="004E4E4F"/>
    <w:rsid w:val="004E55C7"/>
    <w:rsid w:val="004E55F0"/>
    <w:rsid w:val="004E56E1"/>
    <w:rsid w:val="004E5C90"/>
    <w:rsid w:val="004E6619"/>
    <w:rsid w:val="004E7256"/>
    <w:rsid w:val="004E751F"/>
    <w:rsid w:val="004E790F"/>
    <w:rsid w:val="004E7C49"/>
    <w:rsid w:val="004F07F0"/>
    <w:rsid w:val="004F0CDF"/>
    <w:rsid w:val="004F0F3D"/>
    <w:rsid w:val="004F14E8"/>
    <w:rsid w:val="004F1B39"/>
    <w:rsid w:val="004F3C14"/>
    <w:rsid w:val="004F4866"/>
    <w:rsid w:val="004F55D8"/>
    <w:rsid w:val="004F56D4"/>
    <w:rsid w:val="004F585C"/>
    <w:rsid w:val="004F5E7F"/>
    <w:rsid w:val="004F60B2"/>
    <w:rsid w:val="004F6715"/>
    <w:rsid w:val="004F67EF"/>
    <w:rsid w:val="004F70B7"/>
    <w:rsid w:val="004F7820"/>
    <w:rsid w:val="004F7B12"/>
    <w:rsid w:val="00500182"/>
    <w:rsid w:val="00500476"/>
    <w:rsid w:val="00500965"/>
    <w:rsid w:val="005010F3"/>
    <w:rsid w:val="0050153B"/>
    <w:rsid w:val="00501BAD"/>
    <w:rsid w:val="00502259"/>
    <w:rsid w:val="00504A69"/>
    <w:rsid w:val="0050506F"/>
    <w:rsid w:val="00505190"/>
    <w:rsid w:val="00506790"/>
    <w:rsid w:val="00506938"/>
    <w:rsid w:val="00510FD8"/>
    <w:rsid w:val="00511599"/>
    <w:rsid w:val="005120CE"/>
    <w:rsid w:val="00512E20"/>
    <w:rsid w:val="005135D8"/>
    <w:rsid w:val="00513673"/>
    <w:rsid w:val="00514573"/>
    <w:rsid w:val="00514B25"/>
    <w:rsid w:val="00515322"/>
    <w:rsid w:val="00516429"/>
    <w:rsid w:val="0051649E"/>
    <w:rsid w:val="0051731B"/>
    <w:rsid w:val="00517A4F"/>
    <w:rsid w:val="00517F6A"/>
    <w:rsid w:val="00521750"/>
    <w:rsid w:val="005220DE"/>
    <w:rsid w:val="00523279"/>
    <w:rsid w:val="005251AB"/>
    <w:rsid w:val="0052520E"/>
    <w:rsid w:val="00526530"/>
    <w:rsid w:val="00526770"/>
    <w:rsid w:val="00526A5B"/>
    <w:rsid w:val="00526A9F"/>
    <w:rsid w:val="00527051"/>
    <w:rsid w:val="0052716C"/>
    <w:rsid w:val="005276FA"/>
    <w:rsid w:val="00527893"/>
    <w:rsid w:val="00530513"/>
    <w:rsid w:val="00533635"/>
    <w:rsid w:val="00533A03"/>
    <w:rsid w:val="00534E67"/>
    <w:rsid w:val="00535317"/>
    <w:rsid w:val="005363A8"/>
    <w:rsid w:val="00536B08"/>
    <w:rsid w:val="005400CD"/>
    <w:rsid w:val="005405ED"/>
    <w:rsid w:val="0054071C"/>
    <w:rsid w:val="00540FF7"/>
    <w:rsid w:val="005416F6"/>
    <w:rsid w:val="00541A5C"/>
    <w:rsid w:val="00541CBC"/>
    <w:rsid w:val="005421F6"/>
    <w:rsid w:val="005424C8"/>
    <w:rsid w:val="00542891"/>
    <w:rsid w:val="00542B7C"/>
    <w:rsid w:val="0054312A"/>
    <w:rsid w:val="00543214"/>
    <w:rsid w:val="00543276"/>
    <w:rsid w:val="00543D80"/>
    <w:rsid w:val="00544CE7"/>
    <w:rsid w:val="005450AE"/>
    <w:rsid w:val="00545D6B"/>
    <w:rsid w:val="0054628E"/>
    <w:rsid w:val="005465F7"/>
    <w:rsid w:val="00546A22"/>
    <w:rsid w:val="0054729B"/>
    <w:rsid w:val="00547A9D"/>
    <w:rsid w:val="00550674"/>
    <w:rsid w:val="00550B66"/>
    <w:rsid w:val="00550B6D"/>
    <w:rsid w:val="00550E39"/>
    <w:rsid w:val="00550F27"/>
    <w:rsid w:val="005513BF"/>
    <w:rsid w:val="005518E1"/>
    <w:rsid w:val="00551982"/>
    <w:rsid w:val="00552C45"/>
    <w:rsid w:val="00552EAE"/>
    <w:rsid w:val="00553237"/>
    <w:rsid w:val="00553D7C"/>
    <w:rsid w:val="0055445E"/>
    <w:rsid w:val="005548E0"/>
    <w:rsid w:val="00554AD5"/>
    <w:rsid w:val="0055515E"/>
    <w:rsid w:val="00555D2C"/>
    <w:rsid w:val="005565CB"/>
    <w:rsid w:val="005570E9"/>
    <w:rsid w:val="0055776C"/>
    <w:rsid w:val="00560684"/>
    <w:rsid w:val="0056076F"/>
    <w:rsid w:val="00561A0D"/>
    <w:rsid w:val="005620F2"/>
    <w:rsid w:val="0056243E"/>
    <w:rsid w:val="005629E1"/>
    <w:rsid w:val="00563AFF"/>
    <w:rsid w:val="0056459F"/>
    <w:rsid w:val="00564B1E"/>
    <w:rsid w:val="00564D71"/>
    <w:rsid w:val="0056506B"/>
    <w:rsid w:val="00565853"/>
    <w:rsid w:val="00570443"/>
    <w:rsid w:val="00571ACA"/>
    <w:rsid w:val="0057250F"/>
    <w:rsid w:val="00573201"/>
    <w:rsid w:val="0057353F"/>
    <w:rsid w:val="00573B25"/>
    <w:rsid w:val="00573F61"/>
    <w:rsid w:val="005740F8"/>
    <w:rsid w:val="00574EB9"/>
    <w:rsid w:val="00575105"/>
    <w:rsid w:val="005754DB"/>
    <w:rsid w:val="00576144"/>
    <w:rsid w:val="00576BEF"/>
    <w:rsid w:val="00577350"/>
    <w:rsid w:val="00577536"/>
    <w:rsid w:val="0058009F"/>
    <w:rsid w:val="005803B1"/>
    <w:rsid w:val="00580F49"/>
    <w:rsid w:val="00581452"/>
    <w:rsid w:val="005823A6"/>
    <w:rsid w:val="005825DC"/>
    <w:rsid w:val="00582869"/>
    <w:rsid w:val="00583189"/>
    <w:rsid w:val="00583B29"/>
    <w:rsid w:val="005842F0"/>
    <w:rsid w:val="00584793"/>
    <w:rsid w:val="00584B6D"/>
    <w:rsid w:val="00584B86"/>
    <w:rsid w:val="0058547A"/>
    <w:rsid w:val="00586333"/>
    <w:rsid w:val="00590AED"/>
    <w:rsid w:val="00591A24"/>
    <w:rsid w:val="0059232C"/>
    <w:rsid w:val="00592380"/>
    <w:rsid w:val="00592F0A"/>
    <w:rsid w:val="005931F3"/>
    <w:rsid w:val="00593BF4"/>
    <w:rsid w:val="00593E2A"/>
    <w:rsid w:val="00594EC5"/>
    <w:rsid w:val="005955C4"/>
    <w:rsid w:val="00595A76"/>
    <w:rsid w:val="005961A2"/>
    <w:rsid w:val="00596479"/>
    <w:rsid w:val="00596E97"/>
    <w:rsid w:val="0059751E"/>
    <w:rsid w:val="005A0064"/>
    <w:rsid w:val="005A0611"/>
    <w:rsid w:val="005A098C"/>
    <w:rsid w:val="005A0B1E"/>
    <w:rsid w:val="005A1651"/>
    <w:rsid w:val="005A1849"/>
    <w:rsid w:val="005A1ED9"/>
    <w:rsid w:val="005A236B"/>
    <w:rsid w:val="005A247C"/>
    <w:rsid w:val="005A2563"/>
    <w:rsid w:val="005A35B1"/>
    <w:rsid w:val="005A3CEF"/>
    <w:rsid w:val="005A3FAC"/>
    <w:rsid w:val="005A7225"/>
    <w:rsid w:val="005A7252"/>
    <w:rsid w:val="005A77C3"/>
    <w:rsid w:val="005A788A"/>
    <w:rsid w:val="005B06D1"/>
    <w:rsid w:val="005B0B22"/>
    <w:rsid w:val="005B0BB2"/>
    <w:rsid w:val="005B2851"/>
    <w:rsid w:val="005B2C5C"/>
    <w:rsid w:val="005B33FB"/>
    <w:rsid w:val="005B3417"/>
    <w:rsid w:val="005B3B55"/>
    <w:rsid w:val="005B3CAC"/>
    <w:rsid w:val="005B467F"/>
    <w:rsid w:val="005B4998"/>
    <w:rsid w:val="005B52EE"/>
    <w:rsid w:val="005B5CC1"/>
    <w:rsid w:val="005B6599"/>
    <w:rsid w:val="005B68BA"/>
    <w:rsid w:val="005B69E9"/>
    <w:rsid w:val="005B7196"/>
    <w:rsid w:val="005B7AC8"/>
    <w:rsid w:val="005B7DCA"/>
    <w:rsid w:val="005C0276"/>
    <w:rsid w:val="005C0571"/>
    <w:rsid w:val="005C209D"/>
    <w:rsid w:val="005C23B0"/>
    <w:rsid w:val="005C28A6"/>
    <w:rsid w:val="005C3514"/>
    <w:rsid w:val="005C3747"/>
    <w:rsid w:val="005C47D2"/>
    <w:rsid w:val="005C5784"/>
    <w:rsid w:val="005C5D4E"/>
    <w:rsid w:val="005C6264"/>
    <w:rsid w:val="005C65AF"/>
    <w:rsid w:val="005C6870"/>
    <w:rsid w:val="005C73BE"/>
    <w:rsid w:val="005C7B65"/>
    <w:rsid w:val="005C7D10"/>
    <w:rsid w:val="005C7FA0"/>
    <w:rsid w:val="005D049E"/>
    <w:rsid w:val="005D0727"/>
    <w:rsid w:val="005D0A64"/>
    <w:rsid w:val="005D0E7E"/>
    <w:rsid w:val="005D1699"/>
    <w:rsid w:val="005D192E"/>
    <w:rsid w:val="005D1C53"/>
    <w:rsid w:val="005D1DDB"/>
    <w:rsid w:val="005D22F2"/>
    <w:rsid w:val="005D2DD1"/>
    <w:rsid w:val="005D33C5"/>
    <w:rsid w:val="005D3B06"/>
    <w:rsid w:val="005D3CCB"/>
    <w:rsid w:val="005D47C7"/>
    <w:rsid w:val="005D51A5"/>
    <w:rsid w:val="005D54DC"/>
    <w:rsid w:val="005D5A88"/>
    <w:rsid w:val="005D5F05"/>
    <w:rsid w:val="005D74E9"/>
    <w:rsid w:val="005D7D3D"/>
    <w:rsid w:val="005D7EDC"/>
    <w:rsid w:val="005E013F"/>
    <w:rsid w:val="005E08C3"/>
    <w:rsid w:val="005E0F1C"/>
    <w:rsid w:val="005E1815"/>
    <w:rsid w:val="005E1908"/>
    <w:rsid w:val="005E1B6E"/>
    <w:rsid w:val="005E1CA0"/>
    <w:rsid w:val="005E31E1"/>
    <w:rsid w:val="005E3597"/>
    <w:rsid w:val="005E36F9"/>
    <w:rsid w:val="005E3B85"/>
    <w:rsid w:val="005E3E84"/>
    <w:rsid w:val="005E495A"/>
    <w:rsid w:val="005E5054"/>
    <w:rsid w:val="005E515F"/>
    <w:rsid w:val="005E5193"/>
    <w:rsid w:val="005E6344"/>
    <w:rsid w:val="005E7905"/>
    <w:rsid w:val="005E7A22"/>
    <w:rsid w:val="005E7E1B"/>
    <w:rsid w:val="005E7EFC"/>
    <w:rsid w:val="005F0329"/>
    <w:rsid w:val="005F0D6F"/>
    <w:rsid w:val="005F115D"/>
    <w:rsid w:val="005F1C6C"/>
    <w:rsid w:val="005F2B14"/>
    <w:rsid w:val="005F2F35"/>
    <w:rsid w:val="005F3BDE"/>
    <w:rsid w:val="005F3F0D"/>
    <w:rsid w:val="005F4510"/>
    <w:rsid w:val="005F4B3A"/>
    <w:rsid w:val="005F4F04"/>
    <w:rsid w:val="005F512F"/>
    <w:rsid w:val="005F6493"/>
    <w:rsid w:val="005F697F"/>
    <w:rsid w:val="005F6CCA"/>
    <w:rsid w:val="005F7426"/>
    <w:rsid w:val="005F7C52"/>
    <w:rsid w:val="00600D02"/>
    <w:rsid w:val="00600E9E"/>
    <w:rsid w:val="00601038"/>
    <w:rsid w:val="00601537"/>
    <w:rsid w:val="00601785"/>
    <w:rsid w:val="00602180"/>
    <w:rsid w:val="0060275B"/>
    <w:rsid w:val="00602D43"/>
    <w:rsid w:val="00602F89"/>
    <w:rsid w:val="006030DF"/>
    <w:rsid w:val="00603128"/>
    <w:rsid w:val="00603D27"/>
    <w:rsid w:val="00604582"/>
    <w:rsid w:val="006047FD"/>
    <w:rsid w:val="006049BA"/>
    <w:rsid w:val="006057C7"/>
    <w:rsid w:val="0060601A"/>
    <w:rsid w:val="0061003D"/>
    <w:rsid w:val="00611943"/>
    <w:rsid w:val="00611A87"/>
    <w:rsid w:val="006120B7"/>
    <w:rsid w:val="00612A05"/>
    <w:rsid w:val="00612E5A"/>
    <w:rsid w:val="00613F53"/>
    <w:rsid w:val="006145BE"/>
    <w:rsid w:val="00614876"/>
    <w:rsid w:val="00615BB9"/>
    <w:rsid w:val="00617045"/>
    <w:rsid w:val="00617329"/>
    <w:rsid w:val="00617FBD"/>
    <w:rsid w:val="0062013B"/>
    <w:rsid w:val="00620794"/>
    <w:rsid w:val="006218E2"/>
    <w:rsid w:val="00621A66"/>
    <w:rsid w:val="00622937"/>
    <w:rsid w:val="006234A8"/>
    <w:rsid w:val="006239A4"/>
    <w:rsid w:val="00624CBF"/>
    <w:rsid w:val="00625103"/>
    <w:rsid w:val="00625223"/>
    <w:rsid w:val="0062574E"/>
    <w:rsid w:val="006257E6"/>
    <w:rsid w:val="00626071"/>
    <w:rsid w:val="0062728F"/>
    <w:rsid w:val="006272BB"/>
    <w:rsid w:val="006308E8"/>
    <w:rsid w:val="006314F7"/>
    <w:rsid w:val="00632A90"/>
    <w:rsid w:val="00632FD0"/>
    <w:rsid w:val="00634D70"/>
    <w:rsid w:val="00635266"/>
    <w:rsid w:val="00635277"/>
    <w:rsid w:val="00636D36"/>
    <w:rsid w:val="00636DA0"/>
    <w:rsid w:val="00636FEA"/>
    <w:rsid w:val="00637182"/>
    <w:rsid w:val="0063763D"/>
    <w:rsid w:val="006378F7"/>
    <w:rsid w:val="006405BD"/>
    <w:rsid w:val="00641C30"/>
    <w:rsid w:val="00641CCB"/>
    <w:rsid w:val="00642C88"/>
    <w:rsid w:val="00644BC1"/>
    <w:rsid w:val="00645D1B"/>
    <w:rsid w:val="00646D3E"/>
    <w:rsid w:val="00646D60"/>
    <w:rsid w:val="00646E5F"/>
    <w:rsid w:val="00646F2D"/>
    <w:rsid w:val="0064728E"/>
    <w:rsid w:val="00650CFB"/>
    <w:rsid w:val="00651D1D"/>
    <w:rsid w:val="006520FD"/>
    <w:rsid w:val="00652154"/>
    <w:rsid w:val="00652F21"/>
    <w:rsid w:val="00653049"/>
    <w:rsid w:val="006534F2"/>
    <w:rsid w:val="0065378F"/>
    <w:rsid w:val="00654DF2"/>
    <w:rsid w:val="006556C2"/>
    <w:rsid w:val="00655D03"/>
    <w:rsid w:val="0065710A"/>
    <w:rsid w:val="006579CB"/>
    <w:rsid w:val="00657B92"/>
    <w:rsid w:val="00657D75"/>
    <w:rsid w:val="00657F8D"/>
    <w:rsid w:val="00660167"/>
    <w:rsid w:val="006602F0"/>
    <w:rsid w:val="0066034E"/>
    <w:rsid w:val="0066088B"/>
    <w:rsid w:val="00660FAB"/>
    <w:rsid w:val="006614A7"/>
    <w:rsid w:val="00663633"/>
    <w:rsid w:val="006649C0"/>
    <w:rsid w:val="0066678B"/>
    <w:rsid w:val="0066690D"/>
    <w:rsid w:val="00666FD9"/>
    <w:rsid w:val="00670509"/>
    <w:rsid w:val="00670869"/>
    <w:rsid w:val="0067198F"/>
    <w:rsid w:val="00672290"/>
    <w:rsid w:val="00672C64"/>
    <w:rsid w:val="00672E03"/>
    <w:rsid w:val="0067302B"/>
    <w:rsid w:val="006732D3"/>
    <w:rsid w:val="0067389A"/>
    <w:rsid w:val="00673B69"/>
    <w:rsid w:val="00674FEC"/>
    <w:rsid w:val="006760F0"/>
    <w:rsid w:val="00677F8D"/>
    <w:rsid w:val="00680010"/>
    <w:rsid w:val="006800E3"/>
    <w:rsid w:val="006807F6"/>
    <w:rsid w:val="00680803"/>
    <w:rsid w:val="00680E2E"/>
    <w:rsid w:val="006830E5"/>
    <w:rsid w:val="00683107"/>
    <w:rsid w:val="00683337"/>
    <w:rsid w:val="0068353A"/>
    <w:rsid w:val="00683E40"/>
    <w:rsid w:val="006841DE"/>
    <w:rsid w:val="00684A88"/>
    <w:rsid w:val="00685376"/>
    <w:rsid w:val="0068552B"/>
    <w:rsid w:val="006856AD"/>
    <w:rsid w:val="00685818"/>
    <w:rsid w:val="00685D9F"/>
    <w:rsid w:val="006865F0"/>
    <w:rsid w:val="006872A4"/>
    <w:rsid w:val="006900A0"/>
    <w:rsid w:val="00690657"/>
    <w:rsid w:val="00690990"/>
    <w:rsid w:val="00690E71"/>
    <w:rsid w:val="006912F5"/>
    <w:rsid w:val="00691CC7"/>
    <w:rsid w:val="00692016"/>
    <w:rsid w:val="006935FF"/>
    <w:rsid w:val="00693A8B"/>
    <w:rsid w:val="00693F74"/>
    <w:rsid w:val="00694316"/>
    <w:rsid w:val="00695553"/>
    <w:rsid w:val="0069566C"/>
    <w:rsid w:val="006956AA"/>
    <w:rsid w:val="00695FE5"/>
    <w:rsid w:val="006969A0"/>
    <w:rsid w:val="00696DC4"/>
    <w:rsid w:val="006A0D60"/>
    <w:rsid w:val="006A235A"/>
    <w:rsid w:val="006A2CD2"/>
    <w:rsid w:val="006A2F68"/>
    <w:rsid w:val="006A33A7"/>
    <w:rsid w:val="006A3428"/>
    <w:rsid w:val="006A398B"/>
    <w:rsid w:val="006A407D"/>
    <w:rsid w:val="006A46A6"/>
    <w:rsid w:val="006A529F"/>
    <w:rsid w:val="006A5AF1"/>
    <w:rsid w:val="006A65E3"/>
    <w:rsid w:val="006A6C71"/>
    <w:rsid w:val="006A77A4"/>
    <w:rsid w:val="006A7D88"/>
    <w:rsid w:val="006B0B79"/>
    <w:rsid w:val="006B154E"/>
    <w:rsid w:val="006B1F7E"/>
    <w:rsid w:val="006B2D6B"/>
    <w:rsid w:val="006B3015"/>
    <w:rsid w:val="006B40B7"/>
    <w:rsid w:val="006B4749"/>
    <w:rsid w:val="006B474E"/>
    <w:rsid w:val="006B521E"/>
    <w:rsid w:val="006B57B5"/>
    <w:rsid w:val="006B5F51"/>
    <w:rsid w:val="006B5F70"/>
    <w:rsid w:val="006B6068"/>
    <w:rsid w:val="006B60A9"/>
    <w:rsid w:val="006B65D7"/>
    <w:rsid w:val="006B6AA6"/>
    <w:rsid w:val="006B7365"/>
    <w:rsid w:val="006C1A56"/>
    <w:rsid w:val="006C21E7"/>
    <w:rsid w:val="006C28D0"/>
    <w:rsid w:val="006C2B09"/>
    <w:rsid w:val="006C2BBB"/>
    <w:rsid w:val="006C2C69"/>
    <w:rsid w:val="006C3192"/>
    <w:rsid w:val="006C3D98"/>
    <w:rsid w:val="006C4417"/>
    <w:rsid w:val="006C4B93"/>
    <w:rsid w:val="006C6784"/>
    <w:rsid w:val="006C7E40"/>
    <w:rsid w:val="006C7FDF"/>
    <w:rsid w:val="006D090A"/>
    <w:rsid w:val="006D0CB5"/>
    <w:rsid w:val="006D126E"/>
    <w:rsid w:val="006D13A2"/>
    <w:rsid w:val="006D17FA"/>
    <w:rsid w:val="006D1D7C"/>
    <w:rsid w:val="006D2192"/>
    <w:rsid w:val="006D23B7"/>
    <w:rsid w:val="006D3647"/>
    <w:rsid w:val="006D37EC"/>
    <w:rsid w:val="006D3A79"/>
    <w:rsid w:val="006D451E"/>
    <w:rsid w:val="006D5A88"/>
    <w:rsid w:val="006D6131"/>
    <w:rsid w:val="006D6195"/>
    <w:rsid w:val="006D6446"/>
    <w:rsid w:val="006D66F0"/>
    <w:rsid w:val="006D7590"/>
    <w:rsid w:val="006D7BBF"/>
    <w:rsid w:val="006E0429"/>
    <w:rsid w:val="006E0BBD"/>
    <w:rsid w:val="006E2634"/>
    <w:rsid w:val="006E2946"/>
    <w:rsid w:val="006E2A0E"/>
    <w:rsid w:val="006E37D0"/>
    <w:rsid w:val="006E456C"/>
    <w:rsid w:val="006E4AB9"/>
    <w:rsid w:val="006E54B1"/>
    <w:rsid w:val="006E6383"/>
    <w:rsid w:val="006E6A30"/>
    <w:rsid w:val="006E73FC"/>
    <w:rsid w:val="006E7E7E"/>
    <w:rsid w:val="006F05FB"/>
    <w:rsid w:val="006F08EA"/>
    <w:rsid w:val="006F1369"/>
    <w:rsid w:val="006F27DF"/>
    <w:rsid w:val="006F2AD1"/>
    <w:rsid w:val="006F2F2C"/>
    <w:rsid w:val="006F31C8"/>
    <w:rsid w:val="006F3B93"/>
    <w:rsid w:val="006F400C"/>
    <w:rsid w:val="006F417E"/>
    <w:rsid w:val="006F4280"/>
    <w:rsid w:val="006F4A51"/>
    <w:rsid w:val="006F5575"/>
    <w:rsid w:val="006F5703"/>
    <w:rsid w:val="006F5F9B"/>
    <w:rsid w:val="006F6169"/>
    <w:rsid w:val="006F66B1"/>
    <w:rsid w:val="006F6F3F"/>
    <w:rsid w:val="006F76DF"/>
    <w:rsid w:val="006F7FD2"/>
    <w:rsid w:val="007012C4"/>
    <w:rsid w:val="007017E3"/>
    <w:rsid w:val="0070184C"/>
    <w:rsid w:val="00702C34"/>
    <w:rsid w:val="007035B3"/>
    <w:rsid w:val="00703605"/>
    <w:rsid w:val="00703786"/>
    <w:rsid w:val="00703D1F"/>
    <w:rsid w:val="00703E13"/>
    <w:rsid w:val="00704AD4"/>
    <w:rsid w:val="0070554E"/>
    <w:rsid w:val="00705AAA"/>
    <w:rsid w:val="00705D38"/>
    <w:rsid w:val="00705E75"/>
    <w:rsid w:val="00705F75"/>
    <w:rsid w:val="00706D08"/>
    <w:rsid w:val="00707128"/>
    <w:rsid w:val="00707351"/>
    <w:rsid w:val="0070767F"/>
    <w:rsid w:val="00707AC7"/>
    <w:rsid w:val="00707B49"/>
    <w:rsid w:val="0071017A"/>
    <w:rsid w:val="007101DE"/>
    <w:rsid w:val="007101F1"/>
    <w:rsid w:val="0071049E"/>
    <w:rsid w:val="0071153E"/>
    <w:rsid w:val="00711E41"/>
    <w:rsid w:val="00712190"/>
    <w:rsid w:val="00712720"/>
    <w:rsid w:val="0071290A"/>
    <w:rsid w:val="00712B6E"/>
    <w:rsid w:val="00712BB8"/>
    <w:rsid w:val="00713D1A"/>
    <w:rsid w:val="0071537F"/>
    <w:rsid w:val="007156D8"/>
    <w:rsid w:val="00715B40"/>
    <w:rsid w:val="00715D0A"/>
    <w:rsid w:val="00715D3B"/>
    <w:rsid w:val="00717F86"/>
    <w:rsid w:val="00721C7C"/>
    <w:rsid w:val="007220F1"/>
    <w:rsid w:val="007220FC"/>
    <w:rsid w:val="007232A7"/>
    <w:rsid w:val="00723C0E"/>
    <w:rsid w:val="0072588C"/>
    <w:rsid w:val="00725995"/>
    <w:rsid w:val="007263E8"/>
    <w:rsid w:val="00726F60"/>
    <w:rsid w:val="00727580"/>
    <w:rsid w:val="00731B6B"/>
    <w:rsid w:val="00731EC0"/>
    <w:rsid w:val="00732104"/>
    <w:rsid w:val="007321C3"/>
    <w:rsid w:val="007328FC"/>
    <w:rsid w:val="0073307A"/>
    <w:rsid w:val="00733204"/>
    <w:rsid w:val="00733740"/>
    <w:rsid w:val="0073398D"/>
    <w:rsid w:val="00733B36"/>
    <w:rsid w:val="00735288"/>
    <w:rsid w:val="00735423"/>
    <w:rsid w:val="00735495"/>
    <w:rsid w:val="00736592"/>
    <w:rsid w:val="0073675C"/>
    <w:rsid w:val="0074066E"/>
    <w:rsid w:val="00740B02"/>
    <w:rsid w:val="00740B7B"/>
    <w:rsid w:val="007412A1"/>
    <w:rsid w:val="0074187B"/>
    <w:rsid w:val="0074191F"/>
    <w:rsid w:val="00742460"/>
    <w:rsid w:val="007430B7"/>
    <w:rsid w:val="007430C7"/>
    <w:rsid w:val="0074583E"/>
    <w:rsid w:val="00745C92"/>
    <w:rsid w:val="00746136"/>
    <w:rsid w:val="0074632A"/>
    <w:rsid w:val="00746FAC"/>
    <w:rsid w:val="0074708D"/>
    <w:rsid w:val="00747BE9"/>
    <w:rsid w:val="00747C4D"/>
    <w:rsid w:val="00750A95"/>
    <w:rsid w:val="0075130F"/>
    <w:rsid w:val="0075147F"/>
    <w:rsid w:val="00752AD3"/>
    <w:rsid w:val="00752F5A"/>
    <w:rsid w:val="0075357C"/>
    <w:rsid w:val="00753B95"/>
    <w:rsid w:val="00753E3F"/>
    <w:rsid w:val="007545E8"/>
    <w:rsid w:val="007547CC"/>
    <w:rsid w:val="00754D26"/>
    <w:rsid w:val="0075530C"/>
    <w:rsid w:val="00756028"/>
    <w:rsid w:val="00756CF9"/>
    <w:rsid w:val="00756E9F"/>
    <w:rsid w:val="00757065"/>
    <w:rsid w:val="00757727"/>
    <w:rsid w:val="00761827"/>
    <w:rsid w:val="00762178"/>
    <w:rsid w:val="007631CC"/>
    <w:rsid w:val="007635D9"/>
    <w:rsid w:val="00763627"/>
    <w:rsid w:val="0076380B"/>
    <w:rsid w:val="00763CBC"/>
    <w:rsid w:val="00764EAF"/>
    <w:rsid w:val="007653DC"/>
    <w:rsid w:val="00765A6D"/>
    <w:rsid w:val="00767174"/>
    <w:rsid w:val="007671AD"/>
    <w:rsid w:val="007672F1"/>
    <w:rsid w:val="00770189"/>
    <w:rsid w:val="00770B15"/>
    <w:rsid w:val="007711E1"/>
    <w:rsid w:val="00772085"/>
    <w:rsid w:val="007736AF"/>
    <w:rsid w:val="007745AB"/>
    <w:rsid w:val="0077499F"/>
    <w:rsid w:val="00774BE4"/>
    <w:rsid w:val="00776141"/>
    <w:rsid w:val="007764D4"/>
    <w:rsid w:val="00776AD2"/>
    <w:rsid w:val="00776E48"/>
    <w:rsid w:val="007772B7"/>
    <w:rsid w:val="00777465"/>
    <w:rsid w:val="0077763F"/>
    <w:rsid w:val="007777AD"/>
    <w:rsid w:val="00777D52"/>
    <w:rsid w:val="00780964"/>
    <w:rsid w:val="00780A9B"/>
    <w:rsid w:val="00780E9D"/>
    <w:rsid w:val="0078124F"/>
    <w:rsid w:val="00781889"/>
    <w:rsid w:val="00782414"/>
    <w:rsid w:val="007825CA"/>
    <w:rsid w:val="0078263B"/>
    <w:rsid w:val="00782693"/>
    <w:rsid w:val="00782997"/>
    <w:rsid w:val="007832ED"/>
    <w:rsid w:val="00783564"/>
    <w:rsid w:val="0078399A"/>
    <w:rsid w:val="0078459A"/>
    <w:rsid w:val="00784FD8"/>
    <w:rsid w:val="0078500C"/>
    <w:rsid w:val="00785334"/>
    <w:rsid w:val="007857F7"/>
    <w:rsid w:val="007864F3"/>
    <w:rsid w:val="007869DC"/>
    <w:rsid w:val="00786F2F"/>
    <w:rsid w:val="007875CF"/>
    <w:rsid w:val="007879E0"/>
    <w:rsid w:val="00787C86"/>
    <w:rsid w:val="00791590"/>
    <w:rsid w:val="007915BB"/>
    <w:rsid w:val="007954B4"/>
    <w:rsid w:val="007974CA"/>
    <w:rsid w:val="007975EC"/>
    <w:rsid w:val="007976C1"/>
    <w:rsid w:val="00797D6F"/>
    <w:rsid w:val="007A17F7"/>
    <w:rsid w:val="007A1863"/>
    <w:rsid w:val="007A1950"/>
    <w:rsid w:val="007A1A6F"/>
    <w:rsid w:val="007A1FAD"/>
    <w:rsid w:val="007A27D6"/>
    <w:rsid w:val="007A2D27"/>
    <w:rsid w:val="007A3336"/>
    <w:rsid w:val="007A3E9F"/>
    <w:rsid w:val="007A4AE7"/>
    <w:rsid w:val="007A588E"/>
    <w:rsid w:val="007A5A3B"/>
    <w:rsid w:val="007A648A"/>
    <w:rsid w:val="007A656F"/>
    <w:rsid w:val="007A6B26"/>
    <w:rsid w:val="007A7F78"/>
    <w:rsid w:val="007B0279"/>
    <w:rsid w:val="007B02EB"/>
    <w:rsid w:val="007B10AA"/>
    <w:rsid w:val="007B1E74"/>
    <w:rsid w:val="007B20AB"/>
    <w:rsid w:val="007B244B"/>
    <w:rsid w:val="007B26DA"/>
    <w:rsid w:val="007B28A9"/>
    <w:rsid w:val="007B2944"/>
    <w:rsid w:val="007B2DD8"/>
    <w:rsid w:val="007B3E0B"/>
    <w:rsid w:val="007B43AE"/>
    <w:rsid w:val="007B45A1"/>
    <w:rsid w:val="007B4616"/>
    <w:rsid w:val="007B52A2"/>
    <w:rsid w:val="007B5A33"/>
    <w:rsid w:val="007B5D2E"/>
    <w:rsid w:val="007B65EE"/>
    <w:rsid w:val="007B77D2"/>
    <w:rsid w:val="007B78F1"/>
    <w:rsid w:val="007B7F04"/>
    <w:rsid w:val="007C010F"/>
    <w:rsid w:val="007C01AC"/>
    <w:rsid w:val="007C0430"/>
    <w:rsid w:val="007C05CE"/>
    <w:rsid w:val="007C1186"/>
    <w:rsid w:val="007C25BF"/>
    <w:rsid w:val="007C3BFF"/>
    <w:rsid w:val="007C3C17"/>
    <w:rsid w:val="007C45A9"/>
    <w:rsid w:val="007C4954"/>
    <w:rsid w:val="007C6B85"/>
    <w:rsid w:val="007C6EF2"/>
    <w:rsid w:val="007C70C3"/>
    <w:rsid w:val="007C78C2"/>
    <w:rsid w:val="007C78FC"/>
    <w:rsid w:val="007C7C12"/>
    <w:rsid w:val="007D01B7"/>
    <w:rsid w:val="007D0725"/>
    <w:rsid w:val="007D165D"/>
    <w:rsid w:val="007D1B5C"/>
    <w:rsid w:val="007D289B"/>
    <w:rsid w:val="007D3912"/>
    <w:rsid w:val="007D589B"/>
    <w:rsid w:val="007D5B39"/>
    <w:rsid w:val="007D5C5A"/>
    <w:rsid w:val="007D5DF9"/>
    <w:rsid w:val="007D6EE0"/>
    <w:rsid w:val="007E184E"/>
    <w:rsid w:val="007E22FB"/>
    <w:rsid w:val="007E26B9"/>
    <w:rsid w:val="007E28B3"/>
    <w:rsid w:val="007E298F"/>
    <w:rsid w:val="007E2DCB"/>
    <w:rsid w:val="007E35E5"/>
    <w:rsid w:val="007E4061"/>
    <w:rsid w:val="007E4105"/>
    <w:rsid w:val="007E6306"/>
    <w:rsid w:val="007E664C"/>
    <w:rsid w:val="007E6842"/>
    <w:rsid w:val="007E6ACF"/>
    <w:rsid w:val="007E6D80"/>
    <w:rsid w:val="007F0161"/>
    <w:rsid w:val="007F0217"/>
    <w:rsid w:val="007F0DAC"/>
    <w:rsid w:val="007F138E"/>
    <w:rsid w:val="007F1998"/>
    <w:rsid w:val="007F1A4F"/>
    <w:rsid w:val="007F1CE0"/>
    <w:rsid w:val="007F2275"/>
    <w:rsid w:val="007F235E"/>
    <w:rsid w:val="007F24ED"/>
    <w:rsid w:val="007F28DF"/>
    <w:rsid w:val="007F2D2C"/>
    <w:rsid w:val="007F3075"/>
    <w:rsid w:val="007F3403"/>
    <w:rsid w:val="007F34CA"/>
    <w:rsid w:val="007F34E9"/>
    <w:rsid w:val="007F42C9"/>
    <w:rsid w:val="007F4904"/>
    <w:rsid w:val="007F5CDB"/>
    <w:rsid w:val="007F5FA3"/>
    <w:rsid w:val="007F6AF0"/>
    <w:rsid w:val="007F701E"/>
    <w:rsid w:val="007F789F"/>
    <w:rsid w:val="00800428"/>
    <w:rsid w:val="00800960"/>
    <w:rsid w:val="008019C3"/>
    <w:rsid w:val="0080209D"/>
    <w:rsid w:val="008028F7"/>
    <w:rsid w:val="00802A4C"/>
    <w:rsid w:val="00802AA0"/>
    <w:rsid w:val="00802BAC"/>
    <w:rsid w:val="00803557"/>
    <w:rsid w:val="00803667"/>
    <w:rsid w:val="008045E2"/>
    <w:rsid w:val="00804CE9"/>
    <w:rsid w:val="00805CD1"/>
    <w:rsid w:val="008076B8"/>
    <w:rsid w:val="0081065A"/>
    <w:rsid w:val="008117FB"/>
    <w:rsid w:val="00811A9A"/>
    <w:rsid w:val="008125A6"/>
    <w:rsid w:val="00812AAF"/>
    <w:rsid w:val="0081335D"/>
    <w:rsid w:val="00813D77"/>
    <w:rsid w:val="00814015"/>
    <w:rsid w:val="0081430D"/>
    <w:rsid w:val="008143EC"/>
    <w:rsid w:val="00814689"/>
    <w:rsid w:val="00815396"/>
    <w:rsid w:val="00817156"/>
    <w:rsid w:val="00820020"/>
    <w:rsid w:val="008202D5"/>
    <w:rsid w:val="0082044B"/>
    <w:rsid w:val="00820C14"/>
    <w:rsid w:val="00820CEE"/>
    <w:rsid w:val="008210DC"/>
    <w:rsid w:val="00821F45"/>
    <w:rsid w:val="008223FD"/>
    <w:rsid w:val="008233AF"/>
    <w:rsid w:val="00823C24"/>
    <w:rsid w:val="00824369"/>
    <w:rsid w:val="00824590"/>
    <w:rsid w:val="008245F8"/>
    <w:rsid w:val="008249F4"/>
    <w:rsid w:val="00824AFC"/>
    <w:rsid w:val="00824F14"/>
    <w:rsid w:val="008250AE"/>
    <w:rsid w:val="00825505"/>
    <w:rsid w:val="008255AF"/>
    <w:rsid w:val="00825842"/>
    <w:rsid w:val="00825902"/>
    <w:rsid w:val="0082601F"/>
    <w:rsid w:val="008264BD"/>
    <w:rsid w:val="00826667"/>
    <w:rsid w:val="008267F3"/>
    <w:rsid w:val="00826D1C"/>
    <w:rsid w:val="0082794D"/>
    <w:rsid w:val="00827BA1"/>
    <w:rsid w:val="00827F38"/>
    <w:rsid w:val="00831853"/>
    <w:rsid w:val="00832C23"/>
    <w:rsid w:val="00833886"/>
    <w:rsid w:val="0083392A"/>
    <w:rsid w:val="008351D8"/>
    <w:rsid w:val="008355FF"/>
    <w:rsid w:val="00835AD8"/>
    <w:rsid w:val="00835D9A"/>
    <w:rsid w:val="00836D01"/>
    <w:rsid w:val="00836EAB"/>
    <w:rsid w:val="00837864"/>
    <w:rsid w:val="00837C30"/>
    <w:rsid w:val="008406F8"/>
    <w:rsid w:val="00840C07"/>
    <w:rsid w:val="00840F35"/>
    <w:rsid w:val="00841722"/>
    <w:rsid w:val="008445DD"/>
    <w:rsid w:val="00845967"/>
    <w:rsid w:val="00845D97"/>
    <w:rsid w:val="00846140"/>
    <w:rsid w:val="0084635F"/>
    <w:rsid w:val="008467DC"/>
    <w:rsid w:val="0084696A"/>
    <w:rsid w:val="00847FCA"/>
    <w:rsid w:val="008506EA"/>
    <w:rsid w:val="00851765"/>
    <w:rsid w:val="00851BDD"/>
    <w:rsid w:val="00851E38"/>
    <w:rsid w:val="008527D0"/>
    <w:rsid w:val="00852D87"/>
    <w:rsid w:val="00853E1E"/>
    <w:rsid w:val="0085448E"/>
    <w:rsid w:val="00854669"/>
    <w:rsid w:val="0085481A"/>
    <w:rsid w:val="00855603"/>
    <w:rsid w:val="00855CE5"/>
    <w:rsid w:val="008563D0"/>
    <w:rsid w:val="008564EE"/>
    <w:rsid w:val="00856686"/>
    <w:rsid w:val="00856A0C"/>
    <w:rsid w:val="00857985"/>
    <w:rsid w:val="008608E1"/>
    <w:rsid w:val="00860C63"/>
    <w:rsid w:val="00861688"/>
    <w:rsid w:val="00861CA1"/>
    <w:rsid w:val="00862239"/>
    <w:rsid w:val="008625B6"/>
    <w:rsid w:val="008626F5"/>
    <w:rsid w:val="00862D56"/>
    <w:rsid w:val="008639DC"/>
    <w:rsid w:val="00863C52"/>
    <w:rsid w:val="00863F7B"/>
    <w:rsid w:val="008650DD"/>
    <w:rsid w:val="0086578E"/>
    <w:rsid w:val="0086627D"/>
    <w:rsid w:val="00866A5F"/>
    <w:rsid w:val="008676E0"/>
    <w:rsid w:val="00867C2B"/>
    <w:rsid w:val="0087059D"/>
    <w:rsid w:val="00871078"/>
    <w:rsid w:val="0087122B"/>
    <w:rsid w:val="00872886"/>
    <w:rsid w:val="00872C90"/>
    <w:rsid w:val="008731D0"/>
    <w:rsid w:val="00873D29"/>
    <w:rsid w:val="0087415D"/>
    <w:rsid w:val="00874D8D"/>
    <w:rsid w:val="00875048"/>
    <w:rsid w:val="0087554B"/>
    <w:rsid w:val="00875A15"/>
    <w:rsid w:val="00875E0E"/>
    <w:rsid w:val="00875F0B"/>
    <w:rsid w:val="008767F8"/>
    <w:rsid w:val="00876F1A"/>
    <w:rsid w:val="0087726E"/>
    <w:rsid w:val="008777FE"/>
    <w:rsid w:val="0087788C"/>
    <w:rsid w:val="008802DD"/>
    <w:rsid w:val="0088052B"/>
    <w:rsid w:val="00880BB1"/>
    <w:rsid w:val="008815E4"/>
    <w:rsid w:val="0088193C"/>
    <w:rsid w:val="00881E0A"/>
    <w:rsid w:val="00881E40"/>
    <w:rsid w:val="00882332"/>
    <w:rsid w:val="00882A83"/>
    <w:rsid w:val="00882DB5"/>
    <w:rsid w:val="00883313"/>
    <w:rsid w:val="00883F8D"/>
    <w:rsid w:val="00884862"/>
    <w:rsid w:val="00884EA8"/>
    <w:rsid w:val="0088501E"/>
    <w:rsid w:val="0088521D"/>
    <w:rsid w:val="00886BE6"/>
    <w:rsid w:val="008873C6"/>
    <w:rsid w:val="00887859"/>
    <w:rsid w:val="008905BD"/>
    <w:rsid w:val="00892143"/>
    <w:rsid w:val="0089319D"/>
    <w:rsid w:val="00893F30"/>
    <w:rsid w:val="00893F68"/>
    <w:rsid w:val="0089401A"/>
    <w:rsid w:val="0089419A"/>
    <w:rsid w:val="00895429"/>
    <w:rsid w:val="008960FB"/>
    <w:rsid w:val="0089676B"/>
    <w:rsid w:val="008967F3"/>
    <w:rsid w:val="00896858"/>
    <w:rsid w:val="00896FBB"/>
    <w:rsid w:val="00897B9F"/>
    <w:rsid w:val="00897ED5"/>
    <w:rsid w:val="00897FB0"/>
    <w:rsid w:val="008A0392"/>
    <w:rsid w:val="008A0CEA"/>
    <w:rsid w:val="008A131F"/>
    <w:rsid w:val="008A237C"/>
    <w:rsid w:val="008A29FE"/>
    <w:rsid w:val="008A37BA"/>
    <w:rsid w:val="008A41EB"/>
    <w:rsid w:val="008A4761"/>
    <w:rsid w:val="008A4C90"/>
    <w:rsid w:val="008A54FD"/>
    <w:rsid w:val="008A5B02"/>
    <w:rsid w:val="008A6A0D"/>
    <w:rsid w:val="008A6DDA"/>
    <w:rsid w:val="008A74A0"/>
    <w:rsid w:val="008A75B3"/>
    <w:rsid w:val="008B00AB"/>
    <w:rsid w:val="008B0147"/>
    <w:rsid w:val="008B0B49"/>
    <w:rsid w:val="008B0EC4"/>
    <w:rsid w:val="008B11EB"/>
    <w:rsid w:val="008B1F5D"/>
    <w:rsid w:val="008B28CB"/>
    <w:rsid w:val="008B31D4"/>
    <w:rsid w:val="008B40C3"/>
    <w:rsid w:val="008B41B7"/>
    <w:rsid w:val="008B4279"/>
    <w:rsid w:val="008B4B20"/>
    <w:rsid w:val="008B51CB"/>
    <w:rsid w:val="008B534F"/>
    <w:rsid w:val="008B5B62"/>
    <w:rsid w:val="008B5ECB"/>
    <w:rsid w:val="008B60FE"/>
    <w:rsid w:val="008B6209"/>
    <w:rsid w:val="008B65B4"/>
    <w:rsid w:val="008B6F3D"/>
    <w:rsid w:val="008B7A02"/>
    <w:rsid w:val="008B7A37"/>
    <w:rsid w:val="008C017E"/>
    <w:rsid w:val="008C12CC"/>
    <w:rsid w:val="008C1499"/>
    <w:rsid w:val="008C1B21"/>
    <w:rsid w:val="008C1B85"/>
    <w:rsid w:val="008C2092"/>
    <w:rsid w:val="008C3126"/>
    <w:rsid w:val="008C3B86"/>
    <w:rsid w:val="008C4BBA"/>
    <w:rsid w:val="008C5BCC"/>
    <w:rsid w:val="008C6189"/>
    <w:rsid w:val="008C67F9"/>
    <w:rsid w:val="008C68BB"/>
    <w:rsid w:val="008C6BD0"/>
    <w:rsid w:val="008C6CE5"/>
    <w:rsid w:val="008C6EBE"/>
    <w:rsid w:val="008C7627"/>
    <w:rsid w:val="008C76A1"/>
    <w:rsid w:val="008C7E0E"/>
    <w:rsid w:val="008D0523"/>
    <w:rsid w:val="008D09F9"/>
    <w:rsid w:val="008D1992"/>
    <w:rsid w:val="008D2E19"/>
    <w:rsid w:val="008D34E9"/>
    <w:rsid w:val="008D3B29"/>
    <w:rsid w:val="008D3DE1"/>
    <w:rsid w:val="008D42C0"/>
    <w:rsid w:val="008D5F97"/>
    <w:rsid w:val="008D6E08"/>
    <w:rsid w:val="008D7635"/>
    <w:rsid w:val="008E0559"/>
    <w:rsid w:val="008E090A"/>
    <w:rsid w:val="008E0C96"/>
    <w:rsid w:val="008E1DDF"/>
    <w:rsid w:val="008E1F5F"/>
    <w:rsid w:val="008E210E"/>
    <w:rsid w:val="008E3668"/>
    <w:rsid w:val="008E3BF4"/>
    <w:rsid w:val="008E3EE9"/>
    <w:rsid w:val="008E40D0"/>
    <w:rsid w:val="008E5D31"/>
    <w:rsid w:val="008E5DF9"/>
    <w:rsid w:val="008E653C"/>
    <w:rsid w:val="008E6789"/>
    <w:rsid w:val="008E67BF"/>
    <w:rsid w:val="008E6FAC"/>
    <w:rsid w:val="008E795C"/>
    <w:rsid w:val="008F1386"/>
    <w:rsid w:val="008F19A0"/>
    <w:rsid w:val="008F1F72"/>
    <w:rsid w:val="008F26CA"/>
    <w:rsid w:val="008F2815"/>
    <w:rsid w:val="008F2EAD"/>
    <w:rsid w:val="008F30E5"/>
    <w:rsid w:val="008F3621"/>
    <w:rsid w:val="008F36E0"/>
    <w:rsid w:val="008F3F51"/>
    <w:rsid w:val="008F4019"/>
    <w:rsid w:val="008F4460"/>
    <w:rsid w:val="008F4A36"/>
    <w:rsid w:val="008F6EA2"/>
    <w:rsid w:val="008F7423"/>
    <w:rsid w:val="008F7C52"/>
    <w:rsid w:val="009005D3"/>
    <w:rsid w:val="00900FC9"/>
    <w:rsid w:val="00901742"/>
    <w:rsid w:val="00901B6B"/>
    <w:rsid w:val="00902BEC"/>
    <w:rsid w:val="0090311A"/>
    <w:rsid w:val="00903164"/>
    <w:rsid w:val="00903605"/>
    <w:rsid w:val="00903BE3"/>
    <w:rsid w:val="00903F7A"/>
    <w:rsid w:val="00904038"/>
    <w:rsid w:val="009046EF"/>
    <w:rsid w:val="00904A79"/>
    <w:rsid w:val="009050CF"/>
    <w:rsid w:val="009051C5"/>
    <w:rsid w:val="009052EA"/>
    <w:rsid w:val="00905D41"/>
    <w:rsid w:val="00905EBC"/>
    <w:rsid w:val="00905F70"/>
    <w:rsid w:val="009066A4"/>
    <w:rsid w:val="00906D9E"/>
    <w:rsid w:val="009070F6"/>
    <w:rsid w:val="00907609"/>
    <w:rsid w:val="009076EE"/>
    <w:rsid w:val="00907C1E"/>
    <w:rsid w:val="009103ED"/>
    <w:rsid w:val="0091071C"/>
    <w:rsid w:val="00910C91"/>
    <w:rsid w:val="00910F2F"/>
    <w:rsid w:val="00915683"/>
    <w:rsid w:val="009158A4"/>
    <w:rsid w:val="009158C8"/>
    <w:rsid w:val="009159A9"/>
    <w:rsid w:val="00915CB8"/>
    <w:rsid w:val="0091620B"/>
    <w:rsid w:val="00916BB2"/>
    <w:rsid w:val="00916FB2"/>
    <w:rsid w:val="009179E9"/>
    <w:rsid w:val="00917D0D"/>
    <w:rsid w:val="009217F8"/>
    <w:rsid w:val="00921AAF"/>
    <w:rsid w:val="00922231"/>
    <w:rsid w:val="0092242D"/>
    <w:rsid w:val="009227EB"/>
    <w:rsid w:val="009236D6"/>
    <w:rsid w:val="00923F15"/>
    <w:rsid w:val="00924F04"/>
    <w:rsid w:val="009255B5"/>
    <w:rsid w:val="009259FA"/>
    <w:rsid w:val="00925C0B"/>
    <w:rsid w:val="00926065"/>
    <w:rsid w:val="009274B6"/>
    <w:rsid w:val="00927581"/>
    <w:rsid w:val="0092770F"/>
    <w:rsid w:val="009300B8"/>
    <w:rsid w:val="00930CE4"/>
    <w:rsid w:val="00931268"/>
    <w:rsid w:val="009313AF"/>
    <w:rsid w:val="0093175B"/>
    <w:rsid w:val="00931AA6"/>
    <w:rsid w:val="00931B74"/>
    <w:rsid w:val="00931F10"/>
    <w:rsid w:val="009338B8"/>
    <w:rsid w:val="00934BC1"/>
    <w:rsid w:val="00936106"/>
    <w:rsid w:val="00936229"/>
    <w:rsid w:val="00936C19"/>
    <w:rsid w:val="00936FCF"/>
    <w:rsid w:val="009379B8"/>
    <w:rsid w:val="00940A62"/>
    <w:rsid w:val="009415F2"/>
    <w:rsid w:val="00941F15"/>
    <w:rsid w:val="0094309A"/>
    <w:rsid w:val="00943468"/>
    <w:rsid w:val="009435FB"/>
    <w:rsid w:val="00943D5C"/>
    <w:rsid w:val="00944EC5"/>
    <w:rsid w:val="00945386"/>
    <w:rsid w:val="00945916"/>
    <w:rsid w:val="00945FCA"/>
    <w:rsid w:val="0094783E"/>
    <w:rsid w:val="009504B0"/>
    <w:rsid w:val="00950FC3"/>
    <w:rsid w:val="0095192B"/>
    <w:rsid w:val="00951A94"/>
    <w:rsid w:val="00951C16"/>
    <w:rsid w:val="00952E78"/>
    <w:rsid w:val="00952F09"/>
    <w:rsid w:val="00953152"/>
    <w:rsid w:val="00953C51"/>
    <w:rsid w:val="00953D2A"/>
    <w:rsid w:val="009553C6"/>
    <w:rsid w:val="00955C39"/>
    <w:rsid w:val="00955F6D"/>
    <w:rsid w:val="00956132"/>
    <w:rsid w:val="0095627A"/>
    <w:rsid w:val="0095635B"/>
    <w:rsid w:val="00956417"/>
    <w:rsid w:val="00956792"/>
    <w:rsid w:val="0095695F"/>
    <w:rsid w:val="00956A04"/>
    <w:rsid w:val="00957351"/>
    <w:rsid w:val="009576FC"/>
    <w:rsid w:val="0095777D"/>
    <w:rsid w:val="00957B7D"/>
    <w:rsid w:val="0096038E"/>
    <w:rsid w:val="00960CFD"/>
    <w:rsid w:val="00960F39"/>
    <w:rsid w:val="009610C5"/>
    <w:rsid w:val="009617CD"/>
    <w:rsid w:val="0096189C"/>
    <w:rsid w:val="00962E30"/>
    <w:rsid w:val="00963288"/>
    <w:rsid w:val="00963E68"/>
    <w:rsid w:val="00963ED2"/>
    <w:rsid w:val="00964406"/>
    <w:rsid w:val="00966EEB"/>
    <w:rsid w:val="0096703A"/>
    <w:rsid w:val="00967492"/>
    <w:rsid w:val="00970899"/>
    <w:rsid w:val="00971932"/>
    <w:rsid w:val="00971C04"/>
    <w:rsid w:val="00972D87"/>
    <w:rsid w:val="00973719"/>
    <w:rsid w:val="0097410C"/>
    <w:rsid w:val="0097429D"/>
    <w:rsid w:val="0097438E"/>
    <w:rsid w:val="00975914"/>
    <w:rsid w:val="0097701C"/>
    <w:rsid w:val="0097756F"/>
    <w:rsid w:val="00977FD0"/>
    <w:rsid w:val="00980831"/>
    <w:rsid w:val="00980E29"/>
    <w:rsid w:val="00981843"/>
    <w:rsid w:val="00981940"/>
    <w:rsid w:val="00981F5A"/>
    <w:rsid w:val="009828F6"/>
    <w:rsid w:val="00982AF1"/>
    <w:rsid w:val="00983055"/>
    <w:rsid w:val="0098396E"/>
    <w:rsid w:val="009847ED"/>
    <w:rsid w:val="00984CB8"/>
    <w:rsid w:val="00985466"/>
    <w:rsid w:val="009854F2"/>
    <w:rsid w:val="009855BF"/>
    <w:rsid w:val="00985D66"/>
    <w:rsid w:val="00985E51"/>
    <w:rsid w:val="0098637C"/>
    <w:rsid w:val="0098638E"/>
    <w:rsid w:val="00986A3D"/>
    <w:rsid w:val="00986F80"/>
    <w:rsid w:val="009878AC"/>
    <w:rsid w:val="00987E04"/>
    <w:rsid w:val="00991CCA"/>
    <w:rsid w:val="0099276D"/>
    <w:rsid w:val="00993445"/>
    <w:rsid w:val="009934E4"/>
    <w:rsid w:val="0099390A"/>
    <w:rsid w:val="00993A55"/>
    <w:rsid w:val="00994053"/>
    <w:rsid w:val="00994403"/>
    <w:rsid w:val="0099502D"/>
    <w:rsid w:val="009957DC"/>
    <w:rsid w:val="00995859"/>
    <w:rsid w:val="00995E6B"/>
    <w:rsid w:val="009967BC"/>
    <w:rsid w:val="009970BB"/>
    <w:rsid w:val="009973FB"/>
    <w:rsid w:val="00997534"/>
    <w:rsid w:val="0099761C"/>
    <w:rsid w:val="009A03B6"/>
    <w:rsid w:val="009A06CE"/>
    <w:rsid w:val="009A0DE2"/>
    <w:rsid w:val="009A0EAA"/>
    <w:rsid w:val="009A1300"/>
    <w:rsid w:val="009A1B0B"/>
    <w:rsid w:val="009A3048"/>
    <w:rsid w:val="009A5117"/>
    <w:rsid w:val="009A5186"/>
    <w:rsid w:val="009A5484"/>
    <w:rsid w:val="009A67CB"/>
    <w:rsid w:val="009A68AD"/>
    <w:rsid w:val="009A6912"/>
    <w:rsid w:val="009A6C99"/>
    <w:rsid w:val="009A77EF"/>
    <w:rsid w:val="009A7E02"/>
    <w:rsid w:val="009B0353"/>
    <w:rsid w:val="009B1168"/>
    <w:rsid w:val="009B17DC"/>
    <w:rsid w:val="009B1BDF"/>
    <w:rsid w:val="009B1DD8"/>
    <w:rsid w:val="009B21B6"/>
    <w:rsid w:val="009B252E"/>
    <w:rsid w:val="009B36C2"/>
    <w:rsid w:val="009B4C64"/>
    <w:rsid w:val="009B4F12"/>
    <w:rsid w:val="009B5509"/>
    <w:rsid w:val="009B6179"/>
    <w:rsid w:val="009B63DB"/>
    <w:rsid w:val="009B64B2"/>
    <w:rsid w:val="009B658A"/>
    <w:rsid w:val="009B65B9"/>
    <w:rsid w:val="009B6CF6"/>
    <w:rsid w:val="009B6ED6"/>
    <w:rsid w:val="009B7392"/>
    <w:rsid w:val="009B7C67"/>
    <w:rsid w:val="009B7E0F"/>
    <w:rsid w:val="009C0216"/>
    <w:rsid w:val="009C10F1"/>
    <w:rsid w:val="009C12F9"/>
    <w:rsid w:val="009C136B"/>
    <w:rsid w:val="009C2546"/>
    <w:rsid w:val="009C3E21"/>
    <w:rsid w:val="009C4389"/>
    <w:rsid w:val="009C5D9B"/>
    <w:rsid w:val="009C6A69"/>
    <w:rsid w:val="009C75B0"/>
    <w:rsid w:val="009C78D2"/>
    <w:rsid w:val="009C7DEB"/>
    <w:rsid w:val="009D116F"/>
    <w:rsid w:val="009D3191"/>
    <w:rsid w:val="009D34AC"/>
    <w:rsid w:val="009D4908"/>
    <w:rsid w:val="009D5FA5"/>
    <w:rsid w:val="009D5FBF"/>
    <w:rsid w:val="009D66BA"/>
    <w:rsid w:val="009D6766"/>
    <w:rsid w:val="009D767C"/>
    <w:rsid w:val="009E0A55"/>
    <w:rsid w:val="009E0B16"/>
    <w:rsid w:val="009E0DF2"/>
    <w:rsid w:val="009E12BF"/>
    <w:rsid w:val="009E19C7"/>
    <w:rsid w:val="009E2011"/>
    <w:rsid w:val="009E2B24"/>
    <w:rsid w:val="009E2B55"/>
    <w:rsid w:val="009E2F5C"/>
    <w:rsid w:val="009E35EC"/>
    <w:rsid w:val="009E37CF"/>
    <w:rsid w:val="009E3C7A"/>
    <w:rsid w:val="009E3D2D"/>
    <w:rsid w:val="009E6CD6"/>
    <w:rsid w:val="009E6DF8"/>
    <w:rsid w:val="009E7848"/>
    <w:rsid w:val="009E78E1"/>
    <w:rsid w:val="009E793A"/>
    <w:rsid w:val="009E79BA"/>
    <w:rsid w:val="009E7D43"/>
    <w:rsid w:val="009F006C"/>
    <w:rsid w:val="009F0340"/>
    <w:rsid w:val="009F1589"/>
    <w:rsid w:val="009F18C5"/>
    <w:rsid w:val="009F1EA0"/>
    <w:rsid w:val="009F2478"/>
    <w:rsid w:val="009F3C4B"/>
    <w:rsid w:val="009F3D27"/>
    <w:rsid w:val="009F42B9"/>
    <w:rsid w:val="009F45D2"/>
    <w:rsid w:val="009F4A71"/>
    <w:rsid w:val="009F4FF2"/>
    <w:rsid w:val="009F50B3"/>
    <w:rsid w:val="009F5B4D"/>
    <w:rsid w:val="009F616B"/>
    <w:rsid w:val="009F66C8"/>
    <w:rsid w:val="009F6B68"/>
    <w:rsid w:val="009F7C35"/>
    <w:rsid w:val="00A0047E"/>
    <w:rsid w:val="00A00995"/>
    <w:rsid w:val="00A0164B"/>
    <w:rsid w:val="00A01721"/>
    <w:rsid w:val="00A02FBB"/>
    <w:rsid w:val="00A03AE8"/>
    <w:rsid w:val="00A03FC6"/>
    <w:rsid w:val="00A05E52"/>
    <w:rsid w:val="00A06111"/>
    <w:rsid w:val="00A07041"/>
    <w:rsid w:val="00A07526"/>
    <w:rsid w:val="00A07FFE"/>
    <w:rsid w:val="00A10C9E"/>
    <w:rsid w:val="00A12788"/>
    <w:rsid w:val="00A1291E"/>
    <w:rsid w:val="00A134F0"/>
    <w:rsid w:val="00A13713"/>
    <w:rsid w:val="00A14548"/>
    <w:rsid w:val="00A157F9"/>
    <w:rsid w:val="00A157FA"/>
    <w:rsid w:val="00A15CC4"/>
    <w:rsid w:val="00A15FE9"/>
    <w:rsid w:val="00A16509"/>
    <w:rsid w:val="00A167E6"/>
    <w:rsid w:val="00A16AC1"/>
    <w:rsid w:val="00A16F4E"/>
    <w:rsid w:val="00A17065"/>
    <w:rsid w:val="00A17788"/>
    <w:rsid w:val="00A20890"/>
    <w:rsid w:val="00A21254"/>
    <w:rsid w:val="00A217FB"/>
    <w:rsid w:val="00A218E8"/>
    <w:rsid w:val="00A21EC9"/>
    <w:rsid w:val="00A2217C"/>
    <w:rsid w:val="00A2256C"/>
    <w:rsid w:val="00A22A18"/>
    <w:rsid w:val="00A23BCF"/>
    <w:rsid w:val="00A24305"/>
    <w:rsid w:val="00A24B41"/>
    <w:rsid w:val="00A254D6"/>
    <w:rsid w:val="00A269DF"/>
    <w:rsid w:val="00A26F73"/>
    <w:rsid w:val="00A27163"/>
    <w:rsid w:val="00A2749D"/>
    <w:rsid w:val="00A2796A"/>
    <w:rsid w:val="00A279E4"/>
    <w:rsid w:val="00A30375"/>
    <w:rsid w:val="00A30938"/>
    <w:rsid w:val="00A30F2A"/>
    <w:rsid w:val="00A31A87"/>
    <w:rsid w:val="00A31F99"/>
    <w:rsid w:val="00A3266E"/>
    <w:rsid w:val="00A3298C"/>
    <w:rsid w:val="00A32CFD"/>
    <w:rsid w:val="00A33484"/>
    <w:rsid w:val="00A336B2"/>
    <w:rsid w:val="00A3398E"/>
    <w:rsid w:val="00A342A1"/>
    <w:rsid w:val="00A34756"/>
    <w:rsid w:val="00A37407"/>
    <w:rsid w:val="00A375C5"/>
    <w:rsid w:val="00A37CB0"/>
    <w:rsid w:val="00A37D3D"/>
    <w:rsid w:val="00A40432"/>
    <w:rsid w:val="00A40AF0"/>
    <w:rsid w:val="00A40F79"/>
    <w:rsid w:val="00A41CA9"/>
    <w:rsid w:val="00A41F84"/>
    <w:rsid w:val="00A42643"/>
    <w:rsid w:val="00A42BE3"/>
    <w:rsid w:val="00A42BF7"/>
    <w:rsid w:val="00A42CFB"/>
    <w:rsid w:val="00A42D8E"/>
    <w:rsid w:val="00A432EF"/>
    <w:rsid w:val="00A44192"/>
    <w:rsid w:val="00A443A5"/>
    <w:rsid w:val="00A44654"/>
    <w:rsid w:val="00A4479B"/>
    <w:rsid w:val="00A4561D"/>
    <w:rsid w:val="00A46F3A"/>
    <w:rsid w:val="00A474DF"/>
    <w:rsid w:val="00A47AFB"/>
    <w:rsid w:val="00A47FBD"/>
    <w:rsid w:val="00A503FA"/>
    <w:rsid w:val="00A505C9"/>
    <w:rsid w:val="00A506C7"/>
    <w:rsid w:val="00A50A41"/>
    <w:rsid w:val="00A50C4D"/>
    <w:rsid w:val="00A52B0B"/>
    <w:rsid w:val="00A53402"/>
    <w:rsid w:val="00A53A28"/>
    <w:rsid w:val="00A53B55"/>
    <w:rsid w:val="00A556FC"/>
    <w:rsid w:val="00A56019"/>
    <w:rsid w:val="00A56104"/>
    <w:rsid w:val="00A562FF"/>
    <w:rsid w:val="00A5796D"/>
    <w:rsid w:val="00A613F6"/>
    <w:rsid w:val="00A617DD"/>
    <w:rsid w:val="00A61EA3"/>
    <w:rsid w:val="00A62665"/>
    <w:rsid w:val="00A629BD"/>
    <w:rsid w:val="00A63542"/>
    <w:rsid w:val="00A64128"/>
    <w:rsid w:val="00A64141"/>
    <w:rsid w:val="00A657F8"/>
    <w:rsid w:val="00A65A0F"/>
    <w:rsid w:val="00A66A26"/>
    <w:rsid w:val="00A66BAF"/>
    <w:rsid w:val="00A66CCE"/>
    <w:rsid w:val="00A66FAB"/>
    <w:rsid w:val="00A706D1"/>
    <w:rsid w:val="00A70B68"/>
    <w:rsid w:val="00A70F3C"/>
    <w:rsid w:val="00A711FA"/>
    <w:rsid w:val="00A71678"/>
    <w:rsid w:val="00A71D4A"/>
    <w:rsid w:val="00A72463"/>
    <w:rsid w:val="00A7284B"/>
    <w:rsid w:val="00A72D90"/>
    <w:rsid w:val="00A73D38"/>
    <w:rsid w:val="00A73E0D"/>
    <w:rsid w:val="00A74346"/>
    <w:rsid w:val="00A758C7"/>
    <w:rsid w:val="00A76696"/>
    <w:rsid w:val="00A76814"/>
    <w:rsid w:val="00A76903"/>
    <w:rsid w:val="00A7710D"/>
    <w:rsid w:val="00A77FFE"/>
    <w:rsid w:val="00A807BC"/>
    <w:rsid w:val="00A80CAD"/>
    <w:rsid w:val="00A81257"/>
    <w:rsid w:val="00A8137F"/>
    <w:rsid w:val="00A8218A"/>
    <w:rsid w:val="00A822EF"/>
    <w:rsid w:val="00A82805"/>
    <w:rsid w:val="00A82C67"/>
    <w:rsid w:val="00A82DF8"/>
    <w:rsid w:val="00A83BFC"/>
    <w:rsid w:val="00A844EB"/>
    <w:rsid w:val="00A8487C"/>
    <w:rsid w:val="00A84E78"/>
    <w:rsid w:val="00A86260"/>
    <w:rsid w:val="00A86500"/>
    <w:rsid w:val="00A87228"/>
    <w:rsid w:val="00A90332"/>
    <w:rsid w:val="00A90C53"/>
    <w:rsid w:val="00A90FE7"/>
    <w:rsid w:val="00A91909"/>
    <w:rsid w:val="00A93590"/>
    <w:rsid w:val="00A94417"/>
    <w:rsid w:val="00A945F2"/>
    <w:rsid w:val="00A956D4"/>
    <w:rsid w:val="00A975CA"/>
    <w:rsid w:val="00A9784B"/>
    <w:rsid w:val="00A97D3B"/>
    <w:rsid w:val="00A97EF2"/>
    <w:rsid w:val="00A97F6F"/>
    <w:rsid w:val="00AA0080"/>
    <w:rsid w:val="00AA0A03"/>
    <w:rsid w:val="00AA0A63"/>
    <w:rsid w:val="00AA0DBD"/>
    <w:rsid w:val="00AA10CE"/>
    <w:rsid w:val="00AA22B5"/>
    <w:rsid w:val="00AA26F4"/>
    <w:rsid w:val="00AA3030"/>
    <w:rsid w:val="00AA3817"/>
    <w:rsid w:val="00AA396D"/>
    <w:rsid w:val="00AA45AD"/>
    <w:rsid w:val="00AA4E79"/>
    <w:rsid w:val="00AA50BD"/>
    <w:rsid w:val="00AA57D3"/>
    <w:rsid w:val="00AA5F1F"/>
    <w:rsid w:val="00AA5F85"/>
    <w:rsid w:val="00AA67B4"/>
    <w:rsid w:val="00AA72E6"/>
    <w:rsid w:val="00AA76C5"/>
    <w:rsid w:val="00AA7C9E"/>
    <w:rsid w:val="00AA7DA1"/>
    <w:rsid w:val="00AB065A"/>
    <w:rsid w:val="00AB0C90"/>
    <w:rsid w:val="00AB1449"/>
    <w:rsid w:val="00AB1E8E"/>
    <w:rsid w:val="00AB2EDC"/>
    <w:rsid w:val="00AB3DAF"/>
    <w:rsid w:val="00AB3E77"/>
    <w:rsid w:val="00AB440D"/>
    <w:rsid w:val="00AB447F"/>
    <w:rsid w:val="00AB47F2"/>
    <w:rsid w:val="00AB4864"/>
    <w:rsid w:val="00AB5120"/>
    <w:rsid w:val="00AB6D3C"/>
    <w:rsid w:val="00AB764D"/>
    <w:rsid w:val="00AB7A9F"/>
    <w:rsid w:val="00AB7AF7"/>
    <w:rsid w:val="00AB7B2C"/>
    <w:rsid w:val="00AC01A4"/>
    <w:rsid w:val="00AC022B"/>
    <w:rsid w:val="00AC0794"/>
    <w:rsid w:val="00AC0E91"/>
    <w:rsid w:val="00AC1400"/>
    <w:rsid w:val="00AC1462"/>
    <w:rsid w:val="00AC171C"/>
    <w:rsid w:val="00AC17F2"/>
    <w:rsid w:val="00AC1A9F"/>
    <w:rsid w:val="00AC1E3B"/>
    <w:rsid w:val="00AC1FB5"/>
    <w:rsid w:val="00AC21CE"/>
    <w:rsid w:val="00AC2CC9"/>
    <w:rsid w:val="00AC416E"/>
    <w:rsid w:val="00AC4179"/>
    <w:rsid w:val="00AC4D78"/>
    <w:rsid w:val="00AC543A"/>
    <w:rsid w:val="00AC5709"/>
    <w:rsid w:val="00AC5EA2"/>
    <w:rsid w:val="00AC640D"/>
    <w:rsid w:val="00AC647B"/>
    <w:rsid w:val="00AC7F86"/>
    <w:rsid w:val="00AD0985"/>
    <w:rsid w:val="00AD15B2"/>
    <w:rsid w:val="00AD225C"/>
    <w:rsid w:val="00AD233F"/>
    <w:rsid w:val="00AD2950"/>
    <w:rsid w:val="00AD31E8"/>
    <w:rsid w:val="00AD331B"/>
    <w:rsid w:val="00AD4649"/>
    <w:rsid w:val="00AD4A70"/>
    <w:rsid w:val="00AD4F38"/>
    <w:rsid w:val="00AD51DF"/>
    <w:rsid w:val="00AD5220"/>
    <w:rsid w:val="00AD55E2"/>
    <w:rsid w:val="00AD561F"/>
    <w:rsid w:val="00AD5E6E"/>
    <w:rsid w:val="00AD63BE"/>
    <w:rsid w:val="00AD6FD9"/>
    <w:rsid w:val="00AD7A87"/>
    <w:rsid w:val="00AE0009"/>
    <w:rsid w:val="00AE00D0"/>
    <w:rsid w:val="00AE1469"/>
    <w:rsid w:val="00AE14F5"/>
    <w:rsid w:val="00AE2188"/>
    <w:rsid w:val="00AE2932"/>
    <w:rsid w:val="00AE384A"/>
    <w:rsid w:val="00AE3D87"/>
    <w:rsid w:val="00AE48B2"/>
    <w:rsid w:val="00AE49AC"/>
    <w:rsid w:val="00AE5148"/>
    <w:rsid w:val="00AE5E0B"/>
    <w:rsid w:val="00AE65AF"/>
    <w:rsid w:val="00AE691A"/>
    <w:rsid w:val="00AE71E3"/>
    <w:rsid w:val="00AE7D26"/>
    <w:rsid w:val="00AE7EAE"/>
    <w:rsid w:val="00AF0453"/>
    <w:rsid w:val="00AF1638"/>
    <w:rsid w:val="00AF1F1B"/>
    <w:rsid w:val="00AF28C1"/>
    <w:rsid w:val="00AF298C"/>
    <w:rsid w:val="00AF2B45"/>
    <w:rsid w:val="00AF2BE9"/>
    <w:rsid w:val="00AF300D"/>
    <w:rsid w:val="00AF321F"/>
    <w:rsid w:val="00AF3E40"/>
    <w:rsid w:val="00AF5D74"/>
    <w:rsid w:val="00AF6713"/>
    <w:rsid w:val="00AF6BB4"/>
    <w:rsid w:val="00AF7868"/>
    <w:rsid w:val="00AF7D6F"/>
    <w:rsid w:val="00AF7DD7"/>
    <w:rsid w:val="00B00F15"/>
    <w:rsid w:val="00B0138F"/>
    <w:rsid w:val="00B016F9"/>
    <w:rsid w:val="00B01F45"/>
    <w:rsid w:val="00B02067"/>
    <w:rsid w:val="00B02D76"/>
    <w:rsid w:val="00B03752"/>
    <w:rsid w:val="00B0392B"/>
    <w:rsid w:val="00B03E47"/>
    <w:rsid w:val="00B0483F"/>
    <w:rsid w:val="00B04BF3"/>
    <w:rsid w:val="00B05181"/>
    <w:rsid w:val="00B065F6"/>
    <w:rsid w:val="00B06FE1"/>
    <w:rsid w:val="00B07D0F"/>
    <w:rsid w:val="00B1033F"/>
    <w:rsid w:val="00B105B9"/>
    <w:rsid w:val="00B10775"/>
    <w:rsid w:val="00B1173B"/>
    <w:rsid w:val="00B11760"/>
    <w:rsid w:val="00B11C1B"/>
    <w:rsid w:val="00B123EF"/>
    <w:rsid w:val="00B1259B"/>
    <w:rsid w:val="00B1278F"/>
    <w:rsid w:val="00B136DA"/>
    <w:rsid w:val="00B144CA"/>
    <w:rsid w:val="00B148E1"/>
    <w:rsid w:val="00B148E5"/>
    <w:rsid w:val="00B150D0"/>
    <w:rsid w:val="00B15324"/>
    <w:rsid w:val="00B15516"/>
    <w:rsid w:val="00B15A02"/>
    <w:rsid w:val="00B174D8"/>
    <w:rsid w:val="00B20018"/>
    <w:rsid w:val="00B208A3"/>
    <w:rsid w:val="00B2098F"/>
    <w:rsid w:val="00B21140"/>
    <w:rsid w:val="00B21467"/>
    <w:rsid w:val="00B214D3"/>
    <w:rsid w:val="00B21688"/>
    <w:rsid w:val="00B219E7"/>
    <w:rsid w:val="00B22CDA"/>
    <w:rsid w:val="00B23118"/>
    <w:rsid w:val="00B2398B"/>
    <w:rsid w:val="00B245DD"/>
    <w:rsid w:val="00B2536B"/>
    <w:rsid w:val="00B25434"/>
    <w:rsid w:val="00B25F0A"/>
    <w:rsid w:val="00B2628C"/>
    <w:rsid w:val="00B27750"/>
    <w:rsid w:val="00B27CEE"/>
    <w:rsid w:val="00B30878"/>
    <w:rsid w:val="00B30EE7"/>
    <w:rsid w:val="00B314F0"/>
    <w:rsid w:val="00B31A05"/>
    <w:rsid w:val="00B324EF"/>
    <w:rsid w:val="00B3273C"/>
    <w:rsid w:val="00B328FE"/>
    <w:rsid w:val="00B32D87"/>
    <w:rsid w:val="00B33153"/>
    <w:rsid w:val="00B3356B"/>
    <w:rsid w:val="00B339DC"/>
    <w:rsid w:val="00B33C56"/>
    <w:rsid w:val="00B33CC6"/>
    <w:rsid w:val="00B34863"/>
    <w:rsid w:val="00B34C7A"/>
    <w:rsid w:val="00B3541B"/>
    <w:rsid w:val="00B35BB3"/>
    <w:rsid w:val="00B37B87"/>
    <w:rsid w:val="00B406AE"/>
    <w:rsid w:val="00B40FC4"/>
    <w:rsid w:val="00B411A6"/>
    <w:rsid w:val="00B418B3"/>
    <w:rsid w:val="00B41B93"/>
    <w:rsid w:val="00B41FE8"/>
    <w:rsid w:val="00B421C8"/>
    <w:rsid w:val="00B422A3"/>
    <w:rsid w:val="00B425AC"/>
    <w:rsid w:val="00B4274B"/>
    <w:rsid w:val="00B433FE"/>
    <w:rsid w:val="00B43D4C"/>
    <w:rsid w:val="00B43F32"/>
    <w:rsid w:val="00B45B01"/>
    <w:rsid w:val="00B46DD8"/>
    <w:rsid w:val="00B47B8E"/>
    <w:rsid w:val="00B47C13"/>
    <w:rsid w:val="00B47DA5"/>
    <w:rsid w:val="00B500D4"/>
    <w:rsid w:val="00B50CB2"/>
    <w:rsid w:val="00B51F11"/>
    <w:rsid w:val="00B51F58"/>
    <w:rsid w:val="00B53A80"/>
    <w:rsid w:val="00B53E5F"/>
    <w:rsid w:val="00B53F4A"/>
    <w:rsid w:val="00B552D9"/>
    <w:rsid w:val="00B56380"/>
    <w:rsid w:val="00B57B7A"/>
    <w:rsid w:val="00B57F49"/>
    <w:rsid w:val="00B60909"/>
    <w:rsid w:val="00B61E22"/>
    <w:rsid w:val="00B620E3"/>
    <w:rsid w:val="00B62344"/>
    <w:rsid w:val="00B625BA"/>
    <w:rsid w:val="00B62774"/>
    <w:rsid w:val="00B62ABE"/>
    <w:rsid w:val="00B63735"/>
    <w:rsid w:val="00B64897"/>
    <w:rsid w:val="00B64AF4"/>
    <w:rsid w:val="00B663CA"/>
    <w:rsid w:val="00B6663A"/>
    <w:rsid w:val="00B66DD2"/>
    <w:rsid w:val="00B67541"/>
    <w:rsid w:val="00B67702"/>
    <w:rsid w:val="00B677A5"/>
    <w:rsid w:val="00B67997"/>
    <w:rsid w:val="00B679AA"/>
    <w:rsid w:val="00B67B79"/>
    <w:rsid w:val="00B67CB6"/>
    <w:rsid w:val="00B67DC6"/>
    <w:rsid w:val="00B67E2F"/>
    <w:rsid w:val="00B67F54"/>
    <w:rsid w:val="00B701EF"/>
    <w:rsid w:val="00B70ABF"/>
    <w:rsid w:val="00B70D70"/>
    <w:rsid w:val="00B7192E"/>
    <w:rsid w:val="00B71DE3"/>
    <w:rsid w:val="00B72566"/>
    <w:rsid w:val="00B732C1"/>
    <w:rsid w:val="00B736AD"/>
    <w:rsid w:val="00B73D3C"/>
    <w:rsid w:val="00B74B2C"/>
    <w:rsid w:val="00B75519"/>
    <w:rsid w:val="00B75822"/>
    <w:rsid w:val="00B759D9"/>
    <w:rsid w:val="00B75BC5"/>
    <w:rsid w:val="00B75BFE"/>
    <w:rsid w:val="00B8015E"/>
    <w:rsid w:val="00B806C8"/>
    <w:rsid w:val="00B80E9D"/>
    <w:rsid w:val="00B80F37"/>
    <w:rsid w:val="00B80F69"/>
    <w:rsid w:val="00B82650"/>
    <w:rsid w:val="00B82C1A"/>
    <w:rsid w:val="00B830EB"/>
    <w:rsid w:val="00B8341E"/>
    <w:rsid w:val="00B83C22"/>
    <w:rsid w:val="00B8407E"/>
    <w:rsid w:val="00B84107"/>
    <w:rsid w:val="00B843B5"/>
    <w:rsid w:val="00B84614"/>
    <w:rsid w:val="00B85261"/>
    <w:rsid w:val="00B8605E"/>
    <w:rsid w:val="00B860EE"/>
    <w:rsid w:val="00B86339"/>
    <w:rsid w:val="00B8640E"/>
    <w:rsid w:val="00B90AB1"/>
    <w:rsid w:val="00B91461"/>
    <w:rsid w:val="00B91BF7"/>
    <w:rsid w:val="00B91F10"/>
    <w:rsid w:val="00B91FEF"/>
    <w:rsid w:val="00B921D1"/>
    <w:rsid w:val="00B92908"/>
    <w:rsid w:val="00B9443F"/>
    <w:rsid w:val="00B94835"/>
    <w:rsid w:val="00B94929"/>
    <w:rsid w:val="00B94B4D"/>
    <w:rsid w:val="00B94EF3"/>
    <w:rsid w:val="00B9568A"/>
    <w:rsid w:val="00B9686C"/>
    <w:rsid w:val="00B96A29"/>
    <w:rsid w:val="00B96FFD"/>
    <w:rsid w:val="00BA007D"/>
    <w:rsid w:val="00BA13E7"/>
    <w:rsid w:val="00BA1DC1"/>
    <w:rsid w:val="00BA262C"/>
    <w:rsid w:val="00BA3EFF"/>
    <w:rsid w:val="00BA452D"/>
    <w:rsid w:val="00BA467A"/>
    <w:rsid w:val="00BA511D"/>
    <w:rsid w:val="00BA55FC"/>
    <w:rsid w:val="00BA560B"/>
    <w:rsid w:val="00BA5F23"/>
    <w:rsid w:val="00BA63EE"/>
    <w:rsid w:val="00BA70A3"/>
    <w:rsid w:val="00BA7916"/>
    <w:rsid w:val="00BA7F70"/>
    <w:rsid w:val="00BB0139"/>
    <w:rsid w:val="00BB018B"/>
    <w:rsid w:val="00BB07DE"/>
    <w:rsid w:val="00BB0AE9"/>
    <w:rsid w:val="00BB1BFA"/>
    <w:rsid w:val="00BB2B95"/>
    <w:rsid w:val="00BB2E3B"/>
    <w:rsid w:val="00BB3493"/>
    <w:rsid w:val="00BB3AE5"/>
    <w:rsid w:val="00BB3C50"/>
    <w:rsid w:val="00BB3D9F"/>
    <w:rsid w:val="00BB3DDA"/>
    <w:rsid w:val="00BB5699"/>
    <w:rsid w:val="00BB649A"/>
    <w:rsid w:val="00BB696D"/>
    <w:rsid w:val="00BB7392"/>
    <w:rsid w:val="00BB7608"/>
    <w:rsid w:val="00BB7C08"/>
    <w:rsid w:val="00BC0D60"/>
    <w:rsid w:val="00BC13B6"/>
    <w:rsid w:val="00BC14BB"/>
    <w:rsid w:val="00BC193D"/>
    <w:rsid w:val="00BC1ACC"/>
    <w:rsid w:val="00BC1E1A"/>
    <w:rsid w:val="00BC2759"/>
    <w:rsid w:val="00BC2851"/>
    <w:rsid w:val="00BC4768"/>
    <w:rsid w:val="00BC595B"/>
    <w:rsid w:val="00BC5BC6"/>
    <w:rsid w:val="00BC5D1E"/>
    <w:rsid w:val="00BC632A"/>
    <w:rsid w:val="00BC6B09"/>
    <w:rsid w:val="00BC6B6C"/>
    <w:rsid w:val="00BC76C6"/>
    <w:rsid w:val="00BC770B"/>
    <w:rsid w:val="00BC7E0D"/>
    <w:rsid w:val="00BC7F06"/>
    <w:rsid w:val="00BC7FAD"/>
    <w:rsid w:val="00BD05AE"/>
    <w:rsid w:val="00BD06DB"/>
    <w:rsid w:val="00BD0710"/>
    <w:rsid w:val="00BD0A76"/>
    <w:rsid w:val="00BD0DE5"/>
    <w:rsid w:val="00BD13F8"/>
    <w:rsid w:val="00BD15A6"/>
    <w:rsid w:val="00BD197C"/>
    <w:rsid w:val="00BD24C7"/>
    <w:rsid w:val="00BD2709"/>
    <w:rsid w:val="00BD2C5F"/>
    <w:rsid w:val="00BD2DB5"/>
    <w:rsid w:val="00BD4500"/>
    <w:rsid w:val="00BD4952"/>
    <w:rsid w:val="00BD5012"/>
    <w:rsid w:val="00BD52EB"/>
    <w:rsid w:val="00BD592A"/>
    <w:rsid w:val="00BD5C2C"/>
    <w:rsid w:val="00BD5DE3"/>
    <w:rsid w:val="00BD6AA9"/>
    <w:rsid w:val="00BD6C71"/>
    <w:rsid w:val="00BD6E49"/>
    <w:rsid w:val="00BE004F"/>
    <w:rsid w:val="00BE1418"/>
    <w:rsid w:val="00BE1689"/>
    <w:rsid w:val="00BE197F"/>
    <w:rsid w:val="00BE362E"/>
    <w:rsid w:val="00BE38D1"/>
    <w:rsid w:val="00BE3BCC"/>
    <w:rsid w:val="00BE4D4C"/>
    <w:rsid w:val="00BE59A0"/>
    <w:rsid w:val="00BE5B21"/>
    <w:rsid w:val="00BE5D9C"/>
    <w:rsid w:val="00BE68AD"/>
    <w:rsid w:val="00BE68D5"/>
    <w:rsid w:val="00BE78CD"/>
    <w:rsid w:val="00BE791E"/>
    <w:rsid w:val="00BE7BC9"/>
    <w:rsid w:val="00BE7BF9"/>
    <w:rsid w:val="00BF00C3"/>
    <w:rsid w:val="00BF0846"/>
    <w:rsid w:val="00BF14B6"/>
    <w:rsid w:val="00BF249A"/>
    <w:rsid w:val="00BF2C96"/>
    <w:rsid w:val="00BF34F0"/>
    <w:rsid w:val="00BF3D3A"/>
    <w:rsid w:val="00BF4785"/>
    <w:rsid w:val="00BF4DAF"/>
    <w:rsid w:val="00BF4FF0"/>
    <w:rsid w:val="00BF568D"/>
    <w:rsid w:val="00BF5C5C"/>
    <w:rsid w:val="00BF5D46"/>
    <w:rsid w:val="00BF6610"/>
    <w:rsid w:val="00BF7680"/>
    <w:rsid w:val="00BF77CA"/>
    <w:rsid w:val="00BF793E"/>
    <w:rsid w:val="00C003F0"/>
    <w:rsid w:val="00C0097E"/>
    <w:rsid w:val="00C009F4"/>
    <w:rsid w:val="00C00F93"/>
    <w:rsid w:val="00C012FD"/>
    <w:rsid w:val="00C0252F"/>
    <w:rsid w:val="00C031F4"/>
    <w:rsid w:val="00C035E0"/>
    <w:rsid w:val="00C03785"/>
    <w:rsid w:val="00C03F7C"/>
    <w:rsid w:val="00C04A34"/>
    <w:rsid w:val="00C04FD7"/>
    <w:rsid w:val="00C05A09"/>
    <w:rsid w:val="00C0614F"/>
    <w:rsid w:val="00C0687F"/>
    <w:rsid w:val="00C06F80"/>
    <w:rsid w:val="00C07116"/>
    <w:rsid w:val="00C07421"/>
    <w:rsid w:val="00C075CC"/>
    <w:rsid w:val="00C10A66"/>
    <w:rsid w:val="00C11320"/>
    <w:rsid w:val="00C114E5"/>
    <w:rsid w:val="00C11650"/>
    <w:rsid w:val="00C11681"/>
    <w:rsid w:val="00C1197D"/>
    <w:rsid w:val="00C1221A"/>
    <w:rsid w:val="00C12371"/>
    <w:rsid w:val="00C1258B"/>
    <w:rsid w:val="00C12683"/>
    <w:rsid w:val="00C12C64"/>
    <w:rsid w:val="00C12DE1"/>
    <w:rsid w:val="00C132FE"/>
    <w:rsid w:val="00C13A71"/>
    <w:rsid w:val="00C14789"/>
    <w:rsid w:val="00C16BC1"/>
    <w:rsid w:val="00C16C07"/>
    <w:rsid w:val="00C17C10"/>
    <w:rsid w:val="00C200C8"/>
    <w:rsid w:val="00C203E0"/>
    <w:rsid w:val="00C208EA"/>
    <w:rsid w:val="00C2090B"/>
    <w:rsid w:val="00C20949"/>
    <w:rsid w:val="00C20B51"/>
    <w:rsid w:val="00C20DF2"/>
    <w:rsid w:val="00C20DF7"/>
    <w:rsid w:val="00C20E94"/>
    <w:rsid w:val="00C2128E"/>
    <w:rsid w:val="00C21367"/>
    <w:rsid w:val="00C21551"/>
    <w:rsid w:val="00C21864"/>
    <w:rsid w:val="00C22301"/>
    <w:rsid w:val="00C224AE"/>
    <w:rsid w:val="00C232DF"/>
    <w:rsid w:val="00C23D4F"/>
    <w:rsid w:val="00C2410E"/>
    <w:rsid w:val="00C244EB"/>
    <w:rsid w:val="00C25F31"/>
    <w:rsid w:val="00C26386"/>
    <w:rsid w:val="00C26C24"/>
    <w:rsid w:val="00C27514"/>
    <w:rsid w:val="00C30634"/>
    <w:rsid w:val="00C3076B"/>
    <w:rsid w:val="00C31018"/>
    <w:rsid w:val="00C3136E"/>
    <w:rsid w:val="00C31E31"/>
    <w:rsid w:val="00C32474"/>
    <w:rsid w:val="00C32F6A"/>
    <w:rsid w:val="00C33533"/>
    <w:rsid w:val="00C344D1"/>
    <w:rsid w:val="00C346E7"/>
    <w:rsid w:val="00C34AF6"/>
    <w:rsid w:val="00C34DB1"/>
    <w:rsid w:val="00C357BD"/>
    <w:rsid w:val="00C35E43"/>
    <w:rsid w:val="00C36209"/>
    <w:rsid w:val="00C368CF"/>
    <w:rsid w:val="00C36C0B"/>
    <w:rsid w:val="00C37322"/>
    <w:rsid w:val="00C400C1"/>
    <w:rsid w:val="00C40A59"/>
    <w:rsid w:val="00C4106D"/>
    <w:rsid w:val="00C4124F"/>
    <w:rsid w:val="00C41414"/>
    <w:rsid w:val="00C416A9"/>
    <w:rsid w:val="00C41753"/>
    <w:rsid w:val="00C4394F"/>
    <w:rsid w:val="00C44AC1"/>
    <w:rsid w:val="00C4551D"/>
    <w:rsid w:val="00C460D8"/>
    <w:rsid w:val="00C465A0"/>
    <w:rsid w:val="00C47A49"/>
    <w:rsid w:val="00C47BE4"/>
    <w:rsid w:val="00C47D80"/>
    <w:rsid w:val="00C47FCB"/>
    <w:rsid w:val="00C50CAE"/>
    <w:rsid w:val="00C51979"/>
    <w:rsid w:val="00C5203D"/>
    <w:rsid w:val="00C52CC8"/>
    <w:rsid w:val="00C53378"/>
    <w:rsid w:val="00C56386"/>
    <w:rsid w:val="00C57EE3"/>
    <w:rsid w:val="00C6023A"/>
    <w:rsid w:val="00C606D5"/>
    <w:rsid w:val="00C60728"/>
    <w:rsid w:val="00C60B97"/>
    <w:rsid w:val="00C60ED7"/>
    <w:rsid w:val="00C61169"/>
    <w:rsid w:val="00C61D20"/>
    <w:rsid w:val="00C61D68"/>
    <w:rsid w:val="00C6258E"/>
    <w:rsid w:val="00C62B42"/>
    <w:rsid w:val="00C630C6"/>
    <w:rsid w:val="00C63373"/>
    <w:rsid w:val="00C63C32"/>
    <w:rsid w:val="00C63CA0"/>
    <w:rsid w:val="00C65A2A"/>
    <w:rsid w:val="00C661DC"/>
    <w:rsid w:val="00C66CEE"/>
    <w:rsid w:val="00C671CC"/>
    <w:rsid w:val="00C67655"/>
    <w:rsid w:val="00C67BEC"/>
    <w:rsid w:val="00C70A56"/>
    <w:rsid w:val="00C71A39"/>
    <w:rsid w:val="00C72621"/>
    <w:rsid w:val="00C72E60"/>
    <w:rsid w:val="00C7329F"/>
    <w:rsid w:val="00C744EA"/>
    <w:rsid w:val="00C747BB"/>
    <w:rsid w:val="00C7511E"/>
    <w:rsid w:val="00C754B1"/>
    <w:rsid w:val="00C75B4E"/>
    <w:rsid w:val="00C75FE2"/>
    <w:rsid w:val="00C76E9E"/>
    <w:rsid w:val="00C77039"/>
    <w:rsid w:val="00C77F6A"/>
    <w:rsid w:val="00C80B9A"/>
    <w:rsid w:val="00C82075"/>
    <w:rsid w:val="00C82581"/>
    <w:rsid w:val="00C82D2E"/>
    <w:rsid w:val="00C83927"/>
    <w:rsid w:val="00C839D4"/>
    <w:rsid w:val="00C83D00"/>
    <w:rsid w:val="00C84443"/>
    <w:rsid w:val="00C8457D"/>
    <w:rsid w:val="00C8485F"/>
    <w:rsid w:val="00C86C7F"/>
    <w:rsid w:val="00C86D11"/>
    <w:rsid w:val="00C87B40"/>
    <w:rsid w:val="00C87B43"/>
    <w:rsid w:val="00C87DB5"/>
    <w:rsid w:val="00C90062"/>
    <w:rsid w:val="00C901D5"/>
    <w:rsid w:val="00C925A9"/>
    <w:rsid w:val="00C92B4F"/>
    <w:rsid w:val="00C92F22"/>
    <w:rsid w:val="00C93153"/>
    <w:rsid w:val="00C93BF6"/>
    <w:rsid w:val="00C949C5"/>
    <w:rsid w:val="00C94B7B"/>
    <w:rsid w:val="00C94C3C"/>
    <w:rsid w:val="00C94F11"/>
    <w:rsid w:val="00C970C9"/>
    <w:rsid w:val="00C9719D"/>
    <w:rsid w:val="00CA0463"/>
    <w:rsid w:val="00CA0648"/>
    <w:rsid w:val="00CA08DC"/>
    <w:rsid w:val="00CA11E7"/>
    <w:rsid w:val="00CA197A"/>
    <w:rsid w:val="00CA19E0"/>
    <w:rsid w:val="00CA2032"/>
    <w:rsid w:val="00CA261D"/>
    <w:rsid w:val="00CA4000"/>
    <w:rsid w:val="00CA590B"/>
    <w:rsid w:val="00CA5AB0"/>
    <w:rsid w:val="00CA5D81"/>
    <w:rsid w:val="00CA71CD"/>
    <w:rsid w:val="00CB034B"/>
    <w:rsid w:val="00CB0638"/>
    <w:rsid w:val="00CB0B5A"/>
    <w:rsid w:val="00CB0C5A"/>
    <w:rsid w:val="00CB1A97"/>
    <w:rsid w:val="00CB1C52"/>
    <w:rsid w:val="00CB1FCF"/>
    <w:rsid w:val="00CB28C8"/>
    <w:rsid w:val="00CB29BE"/>
    <w:rsid w:val="00CB2F7B"/>
    <w:rsid w:val="00CB367B"/>
    <w:rsid w:val="00CB36FF"/>
    <w:rsid w:val="00CB3962"/>
    <w:rsid w:val="00CB3A52"/>
    <w:rsid w:val="00CB4F5F"/>
    <w:rsid w:val="00CB5150"/>
    <w:rsid w:val="00CB54E7"/>
    <w:rsid w:val="00CB7427"/>
    <w:rsid w:val="00CB78CE"/>
    <w:rsid w:val="00CB7C59"/>
    <w:rsid w:val="00CB7EEE"/>
    <w:rsid w:val="00CC0463"/>
    <w:rsid w:val="00CC091F"/>
    <w:rsid w:val="00CC1105"/>
    <w:rsid w:val="00CC20A4"/>
    <w:rsid w:val="00CC2112"/>
    <w:rsid w:val="00CC2239"/>
    <w:rsid w:val="00CC263B"/>
    <w:rsid w:val="00CC2CF9"/>
    <w:rsid w:val="00CC34FC"/>
    <w:rsid w:val="00CC3979"/>
    <w:rsid w:val="00CC4F08"/>
    <w:rsid w:val="00CC5634"/>
    <w:rsid w:val="00CC607F"/>
    <w:rsid w:val="00CC613F"/>
    <w:rsid w:val="00CC61FC"/>
    <w:rsid w:val="00CC6224"/>
    <w:rsid w:val="00CC6329"/>
    <w:rsid w:val="00CC6CBD"/>
    <w:rsid w:val="00CC6F8D"/>
    <w:rsid w:val="00CC6FD8"/>
    <w:rsid w:val="00CC7528"/>
    <w:rsid w:val="00CC7CD0"/>
    <w:rsid w:val="00CD0640"/>
    <w:rsid w:val="00CD1630"/>
    <w:rsid w:val="00CD2596"/>
    <w:rsid w:val="00CD2BFD"/>
    <w:rsid w:val="00CD31BB"/>
    <w:rsid w:val="00CD3265"/>
    <w:rsid w:val="00CD3CBC"/>
    <w:rsid w:val="00CD3D77"/>
    <w:rsid w:val="00CD6AF4"/>
    <w:rsid w:val="00CD7384"/>
    <w:rsid w:val="00CD739E"/>
    <w:rsid w:val="00CD7A33"/>
    <w:rsid w:val="00CE041A"/>
    <w:rsid w:val="00CE0E59"/>
    <w:rsid w:val="00CE114B"/>
    <w:rsid w:val="00CE2564"/>
    <w:rsid w:val="00CE32E0"/>
    <w:rsid w:val="00CE3582"/>
    <w:rsid w:val="00CE372A"/>
    <w:rsid w:val="00CE3865"/>
    <w:rsid w:val="00CE3871"/>
    <w:rsid w:val="00CE3A49"/>
    <w:rsid w:val="00CE3CA2"/>
    <w:rsid w:val="00CE4468"/>
    <w:rsid w:val="00CE4529"/>
    <w:rsid w:val="00CE4AB9"/>
    <w:rsid w:val="00CE5686"/>
    <w:rsid w:val="00CE65C9"/>
    <w:rsid w:val="00CE72D9"/>
    <w:rsid w:val="00CE733E"/>
    <w:rsid w:val="00CF1104"/>
    <w:rsid w:val="00CF166B"/>
    <w:rsid w:val="00CF2235"/>
    <w:rsid w:val="00CF22FE"/>
    <w:rsid w:val="00CF24D1"/>
    <w:rsid w:val="00CF251B"/>
    <w:rsid w:val="00CF2580"/>
    <w:rsid w:val="00CF2BC4"/>
    <w:rsid w:val="00CF38F2"/>
    <w:rsid w:val="00CF3B75"/>
    <w:rsid w:val="00CF4B3B"/>
    <w:rsid w:val="00CF4C09"/>
    <w:rsid w:val="00CF52A4"/>
    <w:rsid w:val="00CF5A77"/>
    <w:rsid w:val="00CF629C"/>
    <w:rsid w:val="00CF6353"/>
    <w:rsid w:val="00CF63D1"/>
    <w:rsid w:val="00CF6702"/>
    <w:rsid w:val="00CF748A"/>
    <w:rsid w:val="00CF796B"/>
    <w:rsid w:val="00D002A5"/>
    <w:rsid w:val="00D012A0"/>
    <w:rsid w:val="00D014CD"/>
    <w:rsid w:val="00D018B9"/>
    <w:rsid w:val="00D019BC"/>
    <w:rsid w:val="00D029E4"/>
    <w:rsid w:val="00D02BC2"/>
    <w:rsid w:val="00D03A76"/>
    <w:rsid w:val="00D0434C"/>
    <w:rsid w:val="00D04602"/>
    <w:rsid w:val="00D04FC9"/>
    <w:rsid w:val="00D05314"/>
    <w:rsid w:val="00D05B79"/>
    <w:rsid w:val="00D06ED5"/>
    <w:rsid w:val="00D077B9"/>
    <w:rsid w:val="00D07E38"/>
    <w:rsid w:val="00D10267"/>
    <w:rsid w:val="00D1030D"/>
    <w:rsid w:val="00D1055A"/>
    <w:rsid w:val="00D11964"/>
    <w:rsid w:val="00D12977"/>
    <w:rsid w:val="00D13141"/>
    <w:rsid w:val="00D135BA"/>
    <w:rsid w:val="00D14013"/>
    <w:rsid w:val="00D145C6"/>
    <w:rsid w:val="00D146A6"/>
    <w:rsid w:val="00D1573C"/>
    <w:rsid w:val="00D157CF"/>
    <w:rsid w:val="00D15952"/>
    <w:rsid w:val="00D1645C"/>
    <w:rsid w:val="00D167FD"/>
    <w:rsid w:val="00D16910"/>
    <w:rsid w:val="00D16FEF"/>
    <w:rsid w:val="00D1744D"/>
    <w:rsid w:val="00D177A4"/>
    <w:rsid w:val="00D17A19"/>
    <w:rsid w:val="00D204CD"/>
    <w:rsid w:val="00D216DF"/>
    <w:rsid w:val="00D217B1"/>
    <w:rsid w:val="00D21B1B"/>
    <w:rsid w:val="00D21BA4"/>
    <w:rsid w:val="00D21FE3"/>
    <w:rsid w:val="00D22360"/>
    <w:rsid w:val="00D2274B"/>
    <w:rsid w:val="00D23C27"/>
    <w:rsid w:val="00D23DBD"/>
    <w:rsid w:val="00D24FC3"/>
    <w:rsid w:val="00D25577"/>
    <w:rsid w:val="00D25B05"/>
    <w:rsid w:val="00D26E0E"/>
    <w:rsid w:val="00D27454"/>
    <w:rsid w:val="00D2775F"/>
    <w:rsid w:val="00D27CE4"/>
    <w:rsid w:val="00D30186"/>
    <w:rsid w:val="00D302FC"/>
    <w:rsid w:val="00D30B83"/>
    <w:rsid w:val="00D30D50"/>
    <w:rsid w:val="00D30D6D"/>
    <w:rsid w:val="00D3135F"/>
    <w:rsid w:val="00D3145A"/>
    <w:rsid w:val="00D3194F"/>
    <w:rsid w:val="00D33063"/>
    <w:rsid w:val="00D33DF7"/>
    <w:rsid w:val="00D34403"/>
    <w:rsid w:val="00D344FC"/>
    <w:rsid w:val="00D35EF2"/>
    <w:rsid w:val="00D36045"/>
    <w:rsid w:val="00D36169"/>
    <w:rsid w:val="00D367B5"/>
    <w:rsid w:val="00D37CA4"/>
    <w:rsid w:val="00D37F13"/>
    <w:rsid w:val="00D40954"/>
    <w:rsid w:val="00D40D6E"/>
    <w:rsid w:val="00D40DD2"/>
    <w:rsid w:val="00D413B0"/>
    <w:rsid w:val="00D41780"/>
    <w:rsid w:val="00D41E8B"/>
    <w:rsid w:val="00D42C83"/>
    <w:rsid w:val="00D42C9C"/>
    <w:rsid w:val="00D42EEC"/>
    <w:rsid w:val="00D42F30"/>
    <w:rsid w:val="00D43427"/>
    <w:rsid w:val="00D440BF"/>
    <w:rsid w:val="00D452C7"/>
    <w:rsid w:val="00D45B14"/>
    <w:rsid w:val="00D4781C"/>
    <w:rsid w:val="00D479F0"/>
    <w:rsid w:val="00D47C03"/>
    <w:rsid w:val="00D50A73"/>
    <w:rsid w:val="00D50B97"/>
    <w:rsid w:val="00D50B9F"/>
    <w:rsid w:val="00D513A4"/>
    <w:rsid w:val="00D528DF"/>
    <w:rsid w:val="00D53BFF"/>
    <w:rsid w:val="00D54A26"/>
    <w:rsid w:val="00D5502A"/>
    <w:rsid w:val="00D55370"/>
    <w:rsid w:val="00D55E0E"/>
    <w:rsid w:val="00D564DB"/>
    <w:rsid w:val="00D56A7D"/>
    <w:rsid w:val="00D57193"/>
    <w:rsid w:val="00D575FE"/>
    <w:rsid w:val="00D57892"/>
    <w:rsid w:val="00D607A3"/>
    <w:rsid w:val="00D60A0C"/>
    <w:rsid w:val="00D61216"/>
    <w:rsid w:val="00D61D5E"/>
    <w:rsid w:val="00D6228B"/>
    <w:rsid w:val="00D625EA"/>
    <w:rsid w:val="00D63582"/>
    <w:rsid w:val="00D6472C"/>
    <w:rsid w:val="00D64835"/>
    <w:rsid w:val="00D64E42"/>
    <w:rsid w:val="00D64FFF"/>
    <w:rsid w:val="00D65C58"/>
    <w:rsid w:val="00D6652E"/>
    <w:rsid w:val="00D66645"/>
    <w:rsid w:val="00D670D2"/>
    <w:rsid w:val="00D67FE7"/>
    <w:rsid w:val="00D70094"/>
    <w:rsid w:val="00D7063C"/>
    <w:rsid w:val="00D70651"/>
    <w:rsid w:val="00D709DF"/>
    <w:rsid w:val="00D7278F"/>
    <w:rsid w:val="00D728FF"/>
    <w:rsid w:val="00D729CA"/>
    <w:rsid w:val="00D72DB8"/>
    <w:rsid w:val="00D72F90"/>
    <w:rsid w:val="00D73216"/>
    <w:rsid w:val="00D73F7A"/>
    <w:rsid w:val="00D747E0"/>
    <w:rsid w:val="00D74932"/>
    <w:rsid w:val="00D764A0"/>
    <w:rsid w:val="00D764F4"/>
    <w:rsid w:val="00D77096"/>
    <w:rsid w:val="00D770CA"/>
    <w:rsid w:val="00D77233"/>
    <w:rsid w:val="00D77D61"/>
    <w:rsid w:val="00D802E5"/>
    <w:rsid w:val="00D8032F"/>
    <w:rsid w:val="00D80C40"/>
    <w:rsid w:val="00D80E18"/>
    <w:rsid w:val="00D82A13"/>
    <w:rsid w:val="00D82C10"/>
    <w:rsid w:val="00D82C26"/>
    <w:rsid w:val="00D82ED3"/>
    <w:rsid w:val="00D837F2"/>
    <w:rsid w:val="00D84C0F"/>
    <w:rsid w:val="00D85724"/>
    <w:rsid w:val="00D85DE8"/>
    <w:rsid w:val="00D85FF4"/>
    <w:rsid w:val="00D864A9"/>
    <w:rsid w:val="00D86758"/>
    <w:rsid w:val="00D86950"/>
    <w:rsid w:val="00D87156"/>
    <w:rsid w:val="00D8774A"/>
    <w:rsid w:val="00D877F2"/>
    <w:rsid w:val="00D87839"/>
    <w:rsid w:val="00D87C9D"/>
    <w:rsid w:val="00D90380"/>
    <w:rsid w:val="00D90F0D"/>
    <w:rsid w:val="00D92279"/>
    <w:rsid w:val="00D93B4F"/>
    <w:rsid w:val="00D942B9"/>
    <w:rsid w:val="00D94D43"/>
    <w:rsid w:val="00D94F01"/>
    <w:rsid w:val="00D951F3"/>
    <w:rsid w:val="00D95DDA"/>
    <w:rsid w:val="00D961C6"/>
    <w:rsid w:val="00D967B6"/>
    <w:rsid w:val="00D975FB"/>
    <w:rsid w:val="00D97BA2"/>
    <w:rsid w:val="00DA15C9"/>
    <w:rsid w:val="00DA22F1"/>
    <w:rsid w:val="00DA25DF"/>
    <w:rsid w:val="00DA3697"/>
    <w:rsid w:val="00DA5B1E"/>
    <w:rsid w:val="00DA6B2F"/>
    <w:rsid w:val="00DA7443"/>
    <w:rsid w:val="00DA77A5"/>
    <w:rsid w:val="00DA790C"/>
    <w:rsid w:val="00DA7C91"/>
    <w:rsid w:val="00DB0428"/>
    <w:rsid w:val="00DB04EA"/>
    <w:rsid w:val="00DB0A7A"/>
    <w:rsid w:val="00DB1C17"/>
    <w:rsid w:val="00DB23B2"/>
    <w:rsid w:val="00DB2EED"/>
    <w:rsid w:val="00DB396F"/>
    <w:rsid w:val="00DB39B4"/>
    <w:rsid w:val="00DB3F0B"/>
    <w:rsid w:val="00DB4F7D"/>
    <w:rsid w:val="00DB5723"/>
    <w:rsid w:val="00DB6374"/>
    <w:rsid w:val="00DB7161"/>
    <w:rsid w:val="00DB76F2"/>
    <w:rsid w:val="00DB796F"/>
    <w:rsid w:val="00DC081D"/>
    <w:rsid w:val="00DC0FF8"/>
    <w:rsid w:val="00DC1431"/>
    <w:rsid w:val="00DC1B4C"/>
    <w:rsid w:val="00DC1F3E"/>
    <w:rsid w:val="00DC1FE8"/>
    <w:rsid w:val="00DC20ED"/>
    <w:rsid w:val="00DC221C"/>
    <w:rsid w:val="00DC2C43"/>
    <w:rsid w:val="00DC34D4"/>
    <w:rsid w:val="00DC3709"/>
    <w:rsid w:val="00DC374E"/>
    <w:rsid w:val="00DC3C29"/>
    <w:rsid w:val="00DC44BA"/>
    <w:rsid w:val="00DC5F10"/>
    <w:rsid w:val="00DC66E5"/>
    <w:rsid w:val="00DC6FB4"/>
    <w:rsid w:val="00DC7488"/>
    <w:rsid w:val="00DC75B2"/>
    <w:rsid w:val="00DC7758"/>
    <w:rsid w:val="00DC7E59"/>
    <w:rsid w:val="00DD006E"/>
    <w:rsid w:val="00DD0619"/>
    <w:rsid w:val="00DD06D9"/>
    <w:rsid w:val="00DD1178"/>
    <w:rsid w:val="00DD145F"/>
    <w:rsid w:val="00DD1DDD"/>
    <w:rsid w:val="00DD20EA"/>
    <w:rsid w:val="00DD278E"/>
    <w:rsid w:val="00DD2D5A"/>
    <w:rsid w:val="00DD2F4F"/>
    <w:rsid w:val="00DD30A2"/>
    <w:rsid w:val="00DD457A"/>
    <w:rsid w:val="00DD542A"/>
    <w:rsid w:val="00DD5E10"/>
    <w:rsid w:val="00DD6549"/>
    <w:rsid w:val="00DD709A"/>
    <w:rsid w:val="00DD76C3"/>
    <w:rsid w:val="00DD7A50"/>
    <w:rsid w:val="00DD7AE2"/>
    <w:rsid w:val="00DD7CE4"/>
    <w:rsid w:val="00DE0C31"/>
    <w:rsid w:val="00DE0F60"/>
    <w:rsid w:val="00DE0F6A"/>
    <w:rsid w:val="00DE1658"/>
    <w:rsid w:val="00DE3DD5"/>
    <w:rsid w:val="00DE419F"/>
    <w:rsid w:val="00DE4825"/>
    <w:rsid w:val="00DE56C0"/>
    <w:rsid w:val="00DE657C"/>
    <w:rsid w:val="00DE6E2C"/>
    <w:rsid w:val="00DE757B"/>
    <w:rsid w:val="00DE7D51"/>
    <w:rsid w:val="00DF008F"/>
    <w:rsid w:val="00DF064F"/>
    <w:rsid w:val="00DF0EEB"/>
    <w:rsid w:val="00DF2332"/>
    <w:rsid w:val="00DF2A97"/>
    <w:rsid w:val="00DF2B3A"/>
    <w:rsid w:val="00DF44BE"/>
    <w:rsid w:val="00DF49C6"/>
    <w:rsid w:val="00DF4A28"/>
    <w:rsid w:val="00DF5C7D"/>
    <w:rsid w:val="00E01701"/>
    <w:rsid w:val="00E01AEE"/>
    <w:rsid w:val="00E02321"/>
    <w:rsid w:val="00E02363"/>
    <w:rsid w:val="00E02F27"/>
    <w:rsid w:val="00E039C2"/>
    <w:rsid w:val="00E04075"/>
    <w:rsid w:val="00E0666B"/>
    <w:rsid w:val="00E06B67"/>
    <w:rsid w:val="00E06E34"/>
    <w:rsid w:val="00E073E1"/>
    <w:rsid w:val="00E075F6"/>
    <w:rsid w:val="00E07CC3"/>
    <w:rsid w:val="00E07CD4"/>
    <w:rsid w:val="00E101EA"/>
    <w:rsid w:val="00E1079A"/>
    <w:rsid w:val="00E1092B"/>
    <w:rsid w:val="00E10959"/>
    <w:rsid w:val="00E109AE"/>
    <w:rsid w:val="00E10E5F"/>
    <w:rsid w:val="00E1166A"/>
    <w:rsid w:val="00E116DD"/>
    <w:rsid w:val="00E11A6C"/>
    <w:rsid w:val="00E12100"/>
    <w:rsid w:val="00E123E9"/>
    <w:rsid w:val="00E13212"/>
    <w:rsid w:val="00E1359F"/>
    <w:rsid w:val="00E140FC"/>
    <w:rsid w:val="00E147A6"/>
    <w:rsid w:val="00E14CBE"/>
    <w:rsid w:val="00E152C2"/>
    <w:rsid w:val="00E16E26"/>
    <w:rsid w:val="00E17327"/>
    <w:rsid w:val="00E17652"/>
    <w:rsid w:val="00E17656"/>
    <w:rsid w:val="00E176BC"/>
    <w:rsid w:val="00E17A49"/>
    <w:rsid w:val="00E2017C"/>
    <w:rsid w:val="00E20DF7"/>
    <w:rsid w:val="00E20ED5"/>
    <w:rsid w:val="00E21187"/>
    <w:rsid w:val="00E215EB"/>
    <w:rsid w:val="00E215FA"/>
    <w:rsid w:val="00E21F7C"/>
    <w:rsid w:val="00E240E5"/>
    <w:rsid w:val="00E245A9"/>
    <w:rsid w:val="00E24C13"/>
    <w:rsid w:val="00E24F60"/>
    <w:rsid w:val="00E251A7"/>
    <w:rsid w:val="00E25B45"/>
    <w:rsid w:val="00E25C4B"/>
    <w:rsid w:val="00E260F6"/>
    <w:rsid w:val="00E261F0"/>
    <w:rsid w:val="00E263FA"/>
    <w:rsid w:val="00E27637"/>
    <w:rsid w:val="00E2792E"/>
    <w:rsid w:val="00E27FFE"/>
    <w:rsid w:val="00E307A7"/>
    <w:rsid w:val="00E30ED2"/>
    <w:rsid w:val="00E31333"/>
    <w:rsid w:val="00E3138E"/>
    <w:rsid w:val="00E317A3"/>
    <w:rsid w:val="00E318AA"/>
    <w:rsid w:val="00E32037"/>
    <w:rsid w:val="00E3218D"/>
    <w:rsid w:val="00E3277E"/>
    <w:rsid w:val="00E329EC"/>
    <w:rsid w:val="00E32ECF"/>
    <w:rsid w:val="00E32FA1"/>
    <w:rsid w:val="00E33117"/>
    <w:rsid w:val="00E34836"/>
    <w:rsid w:val="00E34FBF"/>
    <w:rsid w:val="00E35184"/>
    <w:rsid w:val="00E35471"/>
    <w:rsid w:val="00E36271"/>
    <w:rsid w:val="00E362F0"/>
    <w:rsid w:val="00E36622"/>
    <w:rsid w:val="00E37D90"/>
    <w:rsid w:val="00E4000D"/>
    <w:rsid w:val="00E400F4"/>
    <w:rsid w:val="00E41163"/>
    <w:rsid w:val="00E41796"/>
    <w:rsid w:val="00E41F00"/>
    <w:rsid w:val="00E42151"/>
    <w:rsid w:val="00E42529"/>
    <w:rsid w:val="00E42D38"/>
    <w:rsid w:val="00E50556"/>
    <w:rsid w:val="00E51F20"/>
    <w:rsid w:val="00E52018"/>
    <w:rsid w:val="00E536CF"/>
    <w:rsid w:val="00E53C36"/>
    <w:rsid w:val="00E53DDD"/>
    <w:rsid w:val="00E53F0A"/>
    <w:rsid w:val="00E54456"/>
    <w:rsid w:val="00E55AA7"/>
    <w:rsid w:val="00E568F4"/>
    <w:rsid w:val="00E57549"/>
    <w:rsid w:val="00E603DA"/>
    <w:rsid w:val="00E607D7"/>
    <w:rsid w:val="00E60B5C"/>
    <w:rsid w:val="00E60D0D"/>
    <w:rsid w:val="00E60F9D"/>
    <w:rsid w:val="00E6126D"/>
    <w:rsid w:val="00E63349"/>
    <w:rsid w:val="00E63A95"/>
    <w:rsid w:val="00E64114"/>
    <w:rsid w:val="00E64C3E"/>
    <w:rsid w:val="00E64E30"/>
    <w:rsid w:val="00E65B72"/>
    <w:rsid w:val="00E65CE2"/>
    <w:rsid w:val="00E65FBC"/>
    <w:rsid w:val="00E6696B"/>
    <w:rsid w:val="00E66C1D"/>
    <w:rsid w:val="00E67DA8"/>
    <w:rsid w:val="00E702DC"/>
    <w:rsid w:val="00E709AC"/>
    <w:rsid w:val="00E711E0"/>
    <w:rsid w:val="00E71797"/>
    <w:rsid w:val="00E72343"/>
    <w:rsid w:val="00E72BA0"/>
    <w:rsid w:val="00E7308E"/>
    <w:rsid w:val="00E732F0"/>
    <w:rsid w:val="00E73303"/>
    <w:rsid w:val="00E73340"/>
    <w:rsid w:val="00E735EE"/>
    <w:rsid w:val="00E74100"/>
    <w:rsid w:val="00E747BC"/>
    <w:rsid w:val="00E74851"/>
    <w:rsid w:val="00E762DF"/>
    <w:rsid w:val="00E765EE"/>
    <w:rsid w:val="00E77701"/>
    <w:rsid w:val="00E77CD0"/>
    <w:rsid w:val="00E801CC"/>
    <w:rsid w:val="00E80AD8"/>
    <w:rsid w:val="00E81168"/>
    <w:rsid w:val="00E8262E"/>
    <w:rsid w:val="00E827EA"/>
    <w:rsid w:val="00E84950"/>
    <w:rsid w:val="00E84FDC"/>
    <w:rsid w:val="00E85D1C"/>
    <w:rsid w:val="00E85D40"/>
    <w:rsid w:val="00E85D7B"/>
    <w:rsid w:val="00E861E5"/>
    <w:rsid w:val="00E86463"/>
    <w:rsid w:val="00E864E0"/>
    <w:rsid w:val="00E86F38"/>
    <w:rsid w:val="00E870E5"/>
    <w:rsid w:val="00E87262"/>
    <w:rsid w:val="00E900C0"/>
    <w:rsid w:val="00E904AF"/>
    <w:rsid w:val="00E90889"/>
    <w:rsid w:val="00E9170B"/>
    <w:rsid w:val="00E91A76"/>
    <w:rsid w:val="00E924D7"/>
    <w:rsid w:val="00E93053"/>
    <w:rsid w:val="00E9355C"/>
    <w:rsid w:val="00E94165"/>
    <w:rsid w:val="00E94402"/>
    <w:rsid w:val="00E949DA"/>
    <w:rsid w:val="00E952DB"/>
    <w:rsid w:val="00E9635F"/>
    <w:rsid w:val="00E972B3"/>
    <w:rsid w:val="00EA0528"/>
    <w:rsid w:val="00EA0950"/>
    <w:rsid w:val="00EA0DA5"/>
    <w:rsid w:val="00EA1208"/>
    <w:rsid w:val="00EA1D21"/>
    <w:rsid w:val="00EA1E86"/>
    <w:rsid w:val="00EA2050"/>
    <w:rsid w:val="00EA226B"/>
    <w:rsid w:val="00EA27A2"/>
    <w:rsid w:val="00EA2897"/>
    <w:rsid w:val="00EA31DE"/>
    <w:rsid w:val="00EA347F"/>
    <w:rsid w:val="00EA3742"/>
    <w:rsid w:val="00EA3C51"/>
    <w:rsid w:val="00EA3C92"/>
    <w:rsid w:val="00EA3CAB"/>
    <w:rsid w:val="00EA43C1"/>
    <w:rsid w:val="00EA4E8A"/>
    <w:rsid w:val="00EA4F27"/>
    <w:rsid w:val="00EA5945"/>
    <w:rsid w:val="00EA6268"/>
    <w:rsid w:val="00EA643D"/>
    <w:rsid w:val="00EA64CE"/>
    <w:rsid w:val="00EA68D5"/>
    <w:rsid w:val="00EA744E"/>
    <w:rsid w:val="00EA7F5E"/>
    <w:rsid w:val="00EB10E6"/>
    <w:rsid w:val="00EB2822"/>
    <w:rsid w:val="00EB3233"/>
    <w:rsid w:val="00EB332D"/>
    <w:rsid w:val="00EB421B"/>
    <w:rsid w:val="00EB46B9"/>
    <w:rsid w:val="00EB513B"/>
    <w:rsid w:val="00EB51C9"/>
    <w:rsid w:val="00EB6088"/>
    <w:rsid w:val="00EB641C"/>
    <w:rsid w:val="00EB6AC2"/>
    <w:rsid w:val="00EB6B65"/>
    <w:rsid w:val="00EB6B9B"/>
    <w:rsid w:val="00EB7459"/>
    <w:rsid w:val="00EB7DB6"/>
    <w:rsid w:val="00EC0710"/>
    <w:rsid w:val="00EC0946"/>
    <w:rsid w:val="00EC16A2"/>
    <w:rsid w:val="00EC1D8A"/>
    <w:rsid w:val="00EC1DBE"/>
    <w:rsid w:val="00EC20CD"/>
    <w:rsid w:val="00EC24E0"/>
    <w:rsid w:val="00EC358F"/>
    <w:rsid w:val="00EC3A9A"/>
    <w:rsid w:val="00EC3D66"/>
    <w:rsid w:val="00EC6781"/>
    <w:rsid w:val="00EC6898"/>
    <w:rsid w:val="00EC716A"/>
    <w:rsid w:val="00EC7894"/>
    <w:rsid w:val="00EC7DCF"/>
    <w:rsid w:val="00ED0083"/>
    <w:rsid w:val="00ED0591"/>
    <w:rsid w:val="00ED25BE"/>
    <w:rsid w:val="00ED290B"/>
    <w:rsid w:val="00ED2F8A"/>
    <w:rsid w:val="00ED3B66"/>
    <w:rsid w:val="00ED4281"/>
    <w:rsid w:val="00ED4782"/>
    <w:rsid w:val="00ED52A8"/>
    <w:rsid w:val="00ED65C5"/>
    <w:rsid w:val="00ED7199"/>
    <w:rsid w:val="00EE0C3D"/>
    <w:rsid w:val="00EE0E3E"/>
    <w:rsid w:val="00EE0E91"/>
    <w:rsid w:val="00EE155D"/>
    <w:rsid w:val="00EE1C68"/>
    <w:rsid w:val="00EE245F"/>
    <w:rsid w:val="00EE290F"/>
    <w:rsid w:val="00EE2E45"/>
    <w:rsid w:val="00EE3AFE"/>
    <w:rsid w:val="00EE4257"/>
    <w:rsid w:val="00EE4AC9"/>
    <w:rsid w:val="00EE62E9"/>
    <w:rsid w:val="00EE63F1"/>
    <w:rsid w:val="00EE7838"/>
    <w:rsid w:val="00EE7F3E"/>
    <w:rsid w:val="00EF0432"/>
    <w:rsid w:val="00EF1864"/>
    <w:rsid w:val="00EF31BF"/>
    <w:rsid w:val="00EF4B0C"/>
    <w:rsid w:val="00EF5092"/>
    <w:rsid w:val="00EF572B"/>
    <w:rsid w:val="00EF5D44"/>
    <w:rsid w:val="00EF5DA7"/>
    <w:rsid w:val="00EF7133"/>
    <w:rsid w:val="00EF7DF4"/>
    <w:rsid w:val="00EF7F1D"/>
    <w:rsid w:val="00EF7F57"/>
    <w:rsid w:val="00F00279"/>
    <w:rsid w:val="00F0082D"/>
    <w:rsid w:val="00F01CA4"/>
    <w:rsid w:val="00F01E62"/>
    <w:rsid w:val="00F01ED9"/>
    <w:rsid w:val="00F0209B"/>
    <w:rsid w:val="00F025AB"/>
    <w:rsid w:val="00F028A7"/>
    <w:rsid w:val="00F02C41"/>
    <w:rsid w:val="00F0336A"/>
    <w:rsid w:val="00F039DD"/>
    <w:rsid w:val="00F0455E"/>
    <w:rsid w:val="00F0480F"/>
    <w:rsid w:val="00F04883"/>
    <w:rsid w:val="00F04C48"/>
    <w:rsid w:val="00F05579"/>
    <w:rsid w:val="00F0583B"/>
    <w:rsid w:val="00F062F4"/>
    <w:rsid w:val="00F06CCE"/>
    <w:rsid w:val="00F07693"/>
    <w:rsid w:val="00F07DD3"/>
    <w:rsid w:val="00F119BA"/>
    <w:rsid w:val="00F12E1D"/>
    <w:rsid w:val="00F13E4F"/>
    <w:rsid w:val="00F143D9"/>
    <w:rsid w:val="00F14EEE"/>
    <w:rsid w:val="00F15BC7"/>
    <w:rsid w:val="00F16019"/>
    <w:rsid w:val="00F17089"/>
    <w:rsid w:val="00F170D7"/>
    <w:rsid w:val="00F1782B"/>
    <w:rsid w:val="00F20C68"/>
    <w:rsid w:val="00F21BAE"/>
    <w:rsid w:val="00F21CBE"/>
    <w:rsid w:val="00F225B5"/>
    <w:rsid w:val="00F2296F"/>
    <w:rsid w:val="00F22C33"/>
    <w:rsid w:val="00F2342E"/>
    <w:rsid w:val="00F23490"/>
    <w:rsid w:val="00F23564"/>
    <w:rsid w:val="00F235FB"/>
    <w:rsid w:val="00F23BE9"/>
    <w:rsid w:val="00F23F99"/>
    <w:rsid w:val="00F242D8"/>
    <w:rsid w:val="00F24A15"/>
    <w:rsid w:val="00F25082"/>
    <w:rsid w:val="00F255D8"/>
    <w:rsid w:val="00F256F5"/>
    <w:rsid w:val="00F25AC0"/>
    <w:rsid w:val="00F25E91"/>
    <w:rsid w:val="00F2635F"/>
    <w:rsid w:val="00F26D2E"/>
    <w:rsid w:val="00F26EC2"/>
    <w:rsid w:val="00F278A4"/>
    <w:rsid w:val="00F27CE0"/>
    <w:rsid w:val="00F27EB4"/>
    <w:rsid w:val="00F309C4"/>
    <w:rsid w:val="00F3136A"/>
    <w:rsid w:val="00F31642"/>
    <w:rsid w:val="00F318EE"/>
    <w:rsid w:val="00F31970"/>
    <w:rsid w:val="00F31D8E"/>
    <w:rsid w:val="00F32116"/>
    <w:rsid w:val="00F32850"/>
    <w:rsid w:val="00F32C38"/>
    <w:rsid w:val="00F33794"/>
    <w:rsid w:val="00F34C14"/>
    <w:rsid w:val="00F35146"/>
    <w:rsid w:val="00F35FCC"/>
    <w:rsid w:val="00F361C0"/>
    <w:rsid w:val="00F373C3"/>
    <w:rsid w:val="00F373D0"/>
    <w:rsid w:val="00F373F4"/>
    <w:rsid w:val="00F37772"/>
    <w:rsid w:val="00F37C06"/>
    <w:rsid w:val="00F406E6"/>
    <w:rsid w:val="00F40848"/>
    <w:rsid w:val="00F408B5"/>
    <w:rsid w:val="00F41320"/>
    <w:rsid w:val="00F4185E"/>
    <w:rsid w:val="00F421FC"/>
    <w:rsid w:val="00F4348B"/>
    <w:rsid w:val="00F43695"/>
    <w:rsid w:val="00F4384B"/>
    <w:rsid w:val="00F43B3F"/>
    <w:rsid w:val="00F43BC1"/>
    <w:rsid w:val="00F45066"/>
    <w:rsid w:val="00F45341"/>
    <w:rsid w:val="00F45C3C"/>
    <w:rsid w:val="00F45E19"/>
    <w:rsid w:val="00F46B4A"/>
    <w:rsid w:val="00F470C1"/>
    <w:rsid w:val="00F47B25"/>
    <w:rsid w:val="00F47FB0"/>
    <w:rsid w:val="00F500C6"/>
    <w:rsid w:val="00F50E8E"/>
    <w:rsid w:val="00F51059"/>
    <w:rsid w:val="00F51E1C"/>
    <w:rsid w:val="00F52787"/>
    <w:rsid w:val="00F52946"/>
    <w:rsid w:val="00F52978"/>
    <w:rsid w:val="00F537D1"/>
    <w:rsid w:val="00F53AED"/>
    <w:rsid w:val="00F5424A"/>
    <w:rsid w:val="00F548E8"/>
    <w:rsid w:val="00F54D99"/>
    <w:rsid w:val="00F55185"/>
    <w:rsid w:val="00F55F50"/>
    <w:rsid w:val="00F56C23"/>
    <w:rsid w:val="00F56E6A"/>
    <w:rsid w:val="00F56E7E"/>
    <w:rsid w:val="00F56FF5"/>
    <w:rsid w:val="00F5718D"/>
    <w:rsid w:val="00F57C78"/>
    <w:rsid w:val="00F60738"/>
    <w:rsid w:val="00F617EA"/>
    <w:rsid w:val="00F61836"/>
    <w:rsid w:val="00F61F70"/>
    <w:rsid w:val="00F6271F"/>
    <w:rsid w:val="00F62C5E"/>
    <w:rsid w:val="00F6324A"/>
    <w:rsid w:val="00F63396"/>
    <w:rsid w:val="00F635CB"/>
    <w:rsid w:val="00F6378D"/>
    <w:rsid w:val="00F637FE"/>
    <w:rsid w:val="00F63CE3"/>
    <w:rsid w:val="00F64B00"/>
    <w:rsid w:val="00F64ED5"/>
    <w:rsid w:val="00F6567A"/>
    <w:rsid w:val="00F65847"/>
    <w:rsid w:val="00F65863"/>
    <w:rsid w:val="00F65A4B"/>
    <w:rsid w:val="00F65AC7"/>
    <w:rsid w:val="00F65B45"/>
    <w:rsid w:val="00F678E6"/>
    <w:rsid w:val="00F67900"/>
    <w:rsid w:val="00F7118C"/>
    <w:rsid w:val="00F72119"/>
    <w:rsid w:val="00F72305"/>
    <w:rsid w:val="00F7292B"/>
    <w:rsid w:val="00F73161"/>
    <w:rsid w:val="00F731B1"/>
    <w:rsid w:val="00F7380D"/>
    <w:rsid w:val="00F73915"/>
    <w:rsid w:val="00F744D7"/>
    <w:rsid w:val="00F7467F"/>
    <w:rsid w:val="00F7506B"/>
    <w:rsid w:val="00F755AC"/>
    <w:rsid w:val="00F76092"/>
    <w:rsid w:val="00F764D5"/>
    <w:rsid w:val="00F7670C"/>
    <w:rsid w:val="00F76AFC"/>
    <w:rsid w:val="00F772DF"/>
    <w:rsid w:val="00F80848"/>
    <w:rsid w:val="00F80F85"/>
    <w:rsid w:val="00F81176"/>
    <w:rsid w:val="00F81BB9"/>
    <w:rsid w:val="00F82048"/>
    <w:rsid w:val="00F82424"/>
    <w:rsid w:val="00F837BF"/>
    <w:rsid w:val="00F83BCE"/>
    <w:rsid w:val="00F83C37"/>
    <w:rsid w:val="00F83D7E"/>
    <w:rsid w:val="00F841EF"/>
    <w:rsid w:val="00F846D2"/>
    <w:rsid w:val="00F84F8A"/>
    <w:rsid w:val="00F852BA"/>
    <w:rsid w:val="00F856F1"/>
    <w:rsid w:val="00F85809"/>
    <w:rsid w:val="00F86866"/>
    <w:rsid w:val="00F86B1D"/>
    <w:rsid w:val="00F8744A"/>
    <w:rsid w:val="00F875AB"/>
    <w:rsid w:val="00F905EF"/>
    <w:rsid w:val="00F91024"/>
    <w:rsid w:val="00F91E9E"/>
    <w:rsid w:val="00F92112"/>
    <w:rsid w:val="00F928CE"/>
    <w:rsid w:val="00F9337F"/>
    <w:rsid w:val="00F93CF3"/>
    <w:rsid w:val="00F93FEF"/>
    <w:rsid w:val="00F94E75"/>
    <w:rsid w:val="00F95954"/>
    <w:rsid w:val="00F95BA4"/>
    <w:rsid w:val="00F95F92"/>
    <w:rsid w:val="00F960DA"/>
    <w:rsid w:val="00F96D0D"/>
    <w:rsid w:val="00F97147"/>
    <w:rsid w:val="00F97270"/>
    <w:rsid w:val="00F976B0"/>
    <w:rsid w:val="00F9781D"/>
    <w:rsid w:val="00F97D5E"/>
    <w:rsid w:val="00FA1430"/>
    <w:rsid w:val="00FA19D6"/>
    <w:rsid w:val="00FA218E"/>
    <w:rsid w:val="00FA2562"/>
    <w:rsid w:val="00FA27E3"/>
    <w:rsid w:val="00FA3137"/>
    <w:rsid w:val="00FA3367"/>
    <w:rsid w:val="00FA3F37"/>
    <w:rsid w:val="00FA4F17"/>
    <w:rsid w:val="00FA53E3"/>
    <w:rsid w:val="00FA667D"/>
    <w:rsid w:val="00FA7517"/>
    <w:rsid w:val="00FA757F"/>
    <w:rsid w:val="00FA7E1A"/>
    <w:rsid w:val="00FB0119"/>
    <w:rsid w:val="00FB0681"/>
    <w:rsid w:val="00FB068C"/>
    <w:rsid w:val="00FB07D6"/>
    <w:rsid w:val="00FB0A81"/>
    <w:rsid w:val="00FB0D04"/>
    <w:rsid w:val="00FB15B3"/>
    <w:rsid w:val="00FB2558"/>
    <w:rsid w:val="00FB2B38"/>
    <w:rsid w:val="00FB2F0F"/>
    <w:rsid w:val="00FB3413"/>
    <w:rsid w:val="00FB3DC9"/>
    <w:rsid w:val="00FB4048"/>
    <w:rsid w:val="00FB4452"/>
    <w:rsid w:val="00FB4D34"/>
    <w:rsid w:val="00FB563E"/>
    <w:rsid w:val="00FB5D0A"/>
    <w:rsid w:val="00FB5FAD"/>
    <w:rsid w:val="00FB71B3"/>
    <w:rsid w:val="00FB789B"/>
    <w:rsid w:val="00FC004F"/>
    <w:rsid w:val="00FC18FC"/>
    <w:rsid w:val="00FC1F07"/>
    <w:rsid w:val="00FC2776"/>
    <w:rsid w:val="00FC316F"/>
    <w:rsid w:val="00FC3D99"/>
    <w:rsid w:val="00FC3F8A"/>
    <w:rsid w:val="00FC642A"/>
    <w:rsid w:val="00FC6C16"/>
    <w:rsid w:val="00FC7960"/>
    <w:rsid w:val="00FC7BEB"/>
    <w:rsid w:val="00FD0131"/>
    <w:rsid w:val="00FD0184"/>
    <w:rsid w:val="00FD029F"/>
    <w:rsid w:val="00FD0800"/>
    <w:rsid w:val="00FD0870"/>
    <w:rsid w:val="00FD0FF2"/>
    <w:rsid w:val="00FD15B5"/>
    <w:rsid w:val="00FD268E"/>
    <w:rsid w:val="00FD3150"/>
    <w:rsid w:val="00FD318B"/>
    <w:rsid w:val="00FD3F99"/>
    <w:rsid w:val="00FD40D0"/>
    <w:rsid w:val="00FD41F7"/>
    <w:rsid w:val="00FD483F"/>
    <w:rsid w:val="00FD5E43"/>
    <w:rsid w:val="00FD6F55"/>
    <w:rsid w:val="00FD7369"/>
    <w:rsid w:val="00FD7BD2"/>
    <w:rsid w:val="00FD7DCD"/>
    <w:rsid w:val="00FE01DC"/>
    <w:rsid w:val="00FE1032"/>
    <w:rsid w:val="00FE114D"/>
    <w:rsid w:val="00FE3130"/>
    <w:rsid w:val="00FE3E52"/>
    <w:rsid w:val="00FE404A"/>
    <w:rsid w:val="00FE44AF"/>
    <w:rsid w:val="00FE4515"/>
    <w:rsid w:val="00FE4950"/>
    <w:rsid w:val="00FE4DDC"/>
    <w:rsid w:val="00FE5362"/>
    <w:rsid w:val="00FE5404"/>
    <w:rsid w:val="00FE5915"/>
    <w:rsid w:val="00FE63A1"/>
    <w:rsid w:val="00FE668E"/>
    <w:rsid w:val="00FE6AA4"/>
    <w:rsid w:val="00FE76D3"/>
    <w:rsid w:val="00FF0F9D"/>
    <w:rsid w:val="00FF1CBC"/>
    <w:rsid w:val="00FF1CEA"/>
    <w:rsid w:val="00FF257A"/>
    <w:rsid w:val="00FF282C"/>
    <w:rsid w:val="00FF2C5C"/>
    <w:rsid w:val="00FF2ECE"/>
    <w:rsid w:val="00FF3D18"/>
    <w:rsid w:val="00FF3DB5"/>
    <w:rsid w:val="00FF5325"/>
    <w:rsid w:val="00FF5595"/>
    <w:rsid w:val="00FF5857"/>
    <w:rsid w:val="00FF5C3F"/>
    <w:rsid w:val="00FF6186"/>
    <w:rsid w:val="00FF6B5E"/>
    <w:rsid w:val="00FF6F92"/>
    <w:rsid w:val="00FF7223"/>
    <w:rsid w:val="00FF7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79747,#d16309,#f58427"/>
    </o:shapedefaults>
    <o:shapelayout v:ext="edit">
      <o:idmap v:ext="edit" data="2"/>
    </o:shapelayout>
  </w:shapeDefaults>
  <w:decimalSymbol w:val=","/>
  <w:listSeparator w:val=";"/>
  <w14:docId w14:val="21054659"/>
  <w15:docId w15:val="{4CCA6BEB-7C95-4969-AAA2-DBA3F918F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396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7A4AE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931B7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42493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ED2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D290B"/>
    <w:rPr>
      <w:rFonts w:ascii="Tahoma" w:eastAsia="Calibri" w:hAnsi="Tahoma" w:cs="Tahoma"/>
      <w:sz w:val="16"/>
      <w:szCs w:val="16"/>
      <w:lang w:val="es-CO" w:eastAsia="en-US"/>
    </w:rPr>
  </w:style>
  <w:style w:type="character" w:styleId="Refdecomentario">
    <w:name w:val="annotation reference"/>
    <w:basedOn w:val="Fuentedeprrafopredeter"/>
    <w:rsid w:val="00477C2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77C2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477C2C"/>
    <w:rPr>
      <w:rFonts w:ascii="Calibri" w:eastAsia="Calibri" w:hAnsi="Calibri"/>
      <w:lang w:val="es-CO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17FB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617FBD"/>
    <w:rPr>
      <w:rFonts w:ascii="Calibri" w:eastAsia="Calibri" w:hAnsi="Calibri"/>
      <w:b/>
      <w:bCs/>
      <w:lang w:val="es-CO" w:eastAsia="en-US"/>
    </w:rPr>
  </w:style>
  <w:style w:type="table" w:styleId="Tablaconcuadrcula">
    <w:name w:val="Table Grid"/>
    <w:basedOn w:val="Tablanormal"/>
    <w:uiPriority w:val="99"/>
    <w:rsid w:val="00544C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544CE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CD739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739E"/>
    <w:rPr>
      <w:rFonts w:ascii="Calibri" w:eastAsia="Calibri" w:hAnsi="Calibri"/>
      <w:sz w:val="22"/>
      <w:szCs w:val="22"/>
      <w:lang w:val="es-CO" w:eastAsia="en-US"/>
    </w:rPr>
  </w:style>
  <w:style w:type="paragraph" w:styleId="Piedepgina">
    <w:name w:val="footer"/>
    <w:basedOn w:val="Normal"/>
    <w:link w:val="PiedepginaCar"/>
    <w:uiPriority w:val="99"/>
    <w:rsid w:val="00CD739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739E"/>
    <w:rPr>
      <w:rFonts w:ascii="Calibri" w:eastAsia="Calibri" w:hAnsi="Calibri"/>
      <w:sz w:val="22"/>
      <w:szCs w:val="22"/>
      <w:lang w:val="es-CO" w:eastAsia="en-US"/>
    </w:rPr>
  </w:style>
  <w:style w:type="paragraph" w:styleId="Textonotapie">
    <w:name w:val="footnote text"/>
    <w:basedOn w:val="Normal"/>
    <w:link w:val="TextonotapieCar"/>
    <w:rsid w:val="002C43A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2C43A0"/>
    <w:rPr>
      <w:rFonts w:ascii="Calibri" w:eastAsia="Calibri" w:hAnsi="Calibri"/>
      <w:lang w:val="es-CO" w:eastAsia="en-US"/>
    </w:rPr>
  </w:style>
  <w:style w:type="character" w:styleId="Refdenotaalpie">
    <w:name w:val="footnote reference"/>
    <w:basedOn w:val="Fuentedeprrafopredeter"/>
    <w:rsid w:val="002C43A0"/>
    <w:rPr>
      <w:vertAlign w:val="superscript"/>
    </w:rPr>
  </w:style>
  <w:style w:type="character" w:styleId="Hipervnculo">
    <w:name w:val="Hyperlink"/>
    <w:basedOn w:val="Fuentedeprrafopredeter"/>
    <w:uiPriority w:val="99"/>
    <w:rsid w:val="00167958"/>
    <w:rPr>
      <w:color w:val="0000FF"/>
      <w:u w:val="single"/>
    </w:rPr>
  </w:style>
  <w:style w:type="paragraph" w:styleId="Ttulo">
    <w:name w:val="Title"/>
    <w:basedOn w:val="Normal"/>
    <w:next w:val="Normal"/>
    <w:link w:val="TtuloCar"/>
    <w:qFormat/>
    <w:rsid w:val="0016795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167958"/>
    <w:rPr>
      <w:rFonts w:ascii="Cambria" w:eastAsia="Times New Roman" w:hAnsi="Cambria" w:cs="Times New Roman"/>
      <w:b/>
      <w:bCs/>
      <w:kern w:val="28"/>
      <w:sz w:val="32"/>
      <w:szCs w:val="32"/>
      <w:lang w:val="es-CO" w:eastAsia="en-US"/>
    </w:rPr>
  </w:style>
  <w:style w:type="character" w:customStyle="1" w:styleId="Ttulo1Car">
    <w:name w:val="Título 1 Car"/>
    <w:basedOn w:val="Fuentedeprrafopredeter"/>
    <w:link w:val="Ttulo1"/>
    <w:rsid w:val="007A4AE7"/>
    <w:rPr>
      <w:rFonts w:ascii="Cambria" w:eastAsia="Times New Roman" w:hAnsi="Cambria" w:cs="Times New Roman"/>
      <w:b/>
      <w:bCs/>
      <w:kern w:val="32"/>
      <w:sz w:val="32"/>
      <w:szCs w:val="32"/>
      <w:lang w:val="es-CO" w:eastAsia="en-US"/>
    </w:rPr>
  </w:style>
  <w:style w:type="paragraph" w:styleId="TtuloTDC">
    <w:name w:val="TOC Heading"/>
    <w:basedOn w:val="Ttulo1"/>
    <w:next w:val="Normal"/>
    <w:uiPriority w:val="39"/>
    <w:qFormat/>
    <w:rsid w:val="007A4AE7"/>
    <w:pPr>
      <w:keepLines/>
      <w:spacing w:before="480" w:after="0"/>
      <w:outlineLvl w:val="9"/>
    </w:pPr>
    <w:rPr>
      <w:color w:val="365F91"/>
      <w:kern w:val="0"/>
      <w:sz w:val="28"/>
      <w:szCs w:val="28"/>
      <w:lang w:val="es-ES"/>
    </w:rPr>
  </w:style>
  <w:style w:type="paragraph" w:styleId="TDC1">
    <w:name w:val="toc 1"/>
    <w:basedOn w:val="Normal"/>
    <w:next w:val="Normal"/>
    <w:autoRedefine/>
    <w:uiPriority w:val="39"/>
    <w:rsid w:val="0062728F"/>
    <w:pPr>
      <w:tabs>
        <w:tab w:val="left" w:pos="880"/>
        <w:tab w:val="right" w:leader="dot" w:pos="8931"/>
      </w:tabs>
    </w:pPr>
    <w:rPr>
      <w:rFonts w:ascii="Arial" w:hAnsi="Arial" w:cs="Arial"/>
      <w:b/>
      <w:noProof/>
      <w:sz w:val="20"/>
      <w:szCs w:val="20"/>
    </w:rPr>
  </w:style>
  <w:style w:type="character" w:styleId="nfasis">
    <w:name w:val="Emphasis"/>
    <w:basedOn w:val="Fuentedeprrafopredeter"/>
    <w:qFormat/>
    <w:rsid w:val="00EA1D21"/>
    <w:rPr>
      <w:i/>
      <w:iCs/>
    </w:rPr>
  </w:style>
  <w:style w:type="character" w:customStyle="1" w:styleId="Ttulo2Car">
    <w:name w:val="Título 2 Car"/>
    <w:basedOn w:val="Fuentedeprrafopredeter"/>
    <w:link w:val="Ttulo2"/>
    <w:rsid w:val="00931B74"/>
    <w:rPr>
      <w:rFonts w:ascii="Cambria" w:eastAsia="Times New Roman" w:hAnsi="Cambria" w:cs="Times New Roman"/>
      <w:b/>
      <w:bCs/>
      <w:i/>
      <w:iCs/>
      <w:sz w:val="28"/>
      <w:szCs w:val="28"/>
      <w:lang w:val="es-CO" w:eastAsia="en-US"/>
    </w:rPr>
  </w:style>
  <w:style w:type="paragraph" w:styleId="TDC2">
    <w:name w:val="toc 2"/>
    <w:basedOn w:val="Normal"/>
    <w:next w:val="Normal"/>
    <w:autoRedefine/>
    <w:uiPriority w:val="39"/>
    <w:rsid w:val="00931B74"/>
    <w:pPr>
      <w:ind w:left="220"/>
    </w:pPr>
  </w:style>
  <w:style w:type="character" w:customStyle="1" w:styleId="Ttulo3Car">
    <w:name w:val="Título 3 Car"/>
    <w:basedOn w:val="Fuentedeprrafopredeter"/>
    <w:link w:val="Ttulo3"/>
    <w:semiHidden/>
    <w:rsid w:val="00424935"/>
    <w:rPr>
      <w:rFonts w:ascii="Cambria" w:eastAsia="Times New Roman" w:hAnsi="Cambria" w:cs="Times New Roman"/>
      <w:b/>
      <w:bCs/>
      <w:sz w:val="26"/>
      <w:szCs w:val="26"/>
      <w:lang w:val="es-CO" w:eastAsia="en-US"/>
    </w:rPr>
  </w:style>
  <w:style w:type="paragraph" w:styleId="TDC3">
    <w:name w:val="toc 3"/>
    <w:basedOn w:val="Normal"/>
    <w:next w:val="Normal"/>
    <w:autoRedefine/>
    <w:uiPriority w:val="39"/>
    <w:rsid w:val="00183DF9"/>
    <w:pPr>
      <w:tabs>
        <w:tab w:val="left" w:pos="880"/>
        <w:tab w:val="right" w:leader="dot" w:pos="8830"/>
      </w:tabs>
      <w:ind w:left="284"/>
    </w:pPr>
  </w:style>
  <w:style w:type="character" w:styleId="Ttulodellibro">
    <w:name w:val="Book Title"/>
    <w:basedOn w:val="Fuentedeprrafopredeter"/>
    <w:uiPriority w:val="33"/>
    <w:qFormat/>
    <w:rsid w:val="00FB789B"/>
    <w:rPr>
      <w:b/>
      <w:bCs/>
      <w:smallCaps/>
      <w:spacing w:val="5"/>
    </w:rPr>
  </w:style>
  <w:style w:type="paragraph" w:styleId="Textonotaalfinal">
    <w:name w:val="endnote text"/>
    <w:basedOn w:val="Normal"/>
    <w:link w:val="TextonotaalfinalCar"/>
    <w:rsid w:val="009159A9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9159A9"/>
    <w:rPr>
      <w:rFonts w:ascii="Calibri" w:eastAsia="Calibri" w:hAnsi="Calibri"/>
      <w:lang w:val="es-CO" w:eastAsia="en-US"/>
    </w:rPr>
  </w:style>
  <w:style w:type="character" w:styleId="Refdenotaalfinal">
    <w:name w:val="endnote reference"/>
    <w:basedOn w:val="Fuentedeprrafopredeter"/>
    <w:rsid w:val="009159A9"/>
    <w:rPr>
      <w:vertAlign w:val="superscript"/>
    </w:rPr>
  </w:style>
  <w:style w:type="paragraph" w:styleId="NormalWeb">
    <w:name w:val="Normal (Web)"/>
    <w:basedOn w:val="Normal"/>
    <w:uiPriority w:val="99"/>
    <w:rsid w:val="008B1F5D"/>
    <w:pPr>
      <w:suppressAutoHyphens/>
      <w:spacing w:before="280" w:after="119" w:line="240" w:lineRule="auto"/>
    </w:pPr>
    <w:rPr>
      <w:rFonts w:ascii="Times New Roman" w:eastAsia="SimSun" w:hAnsi="Times New Roman"/>
      <w:sz w:val="24"/>
      <w:szCs w:val="24"/>
      <w:lang w:eastAsia="ar-SA"/>
    </w:rPr>
  </w:style>
  <w:style w:type="character" w:styleId="Nmerodelnea">
    <w:name w:val="line number"/>
    <w:basedOn w:val="Fuentedeprrafopredeter"/>
    <w:rsid w:val="00875F0B"/>
  </w:style>
  <w:style w:type="paragraph" w:styleId="Revisin">
    <w:name w:val="Revision"/>
    <w:hidden/>
    <w:uiPriority w:val="99"/>
    <w:semiHidden/>
    <w:rsid w:val="00E3218D"/>
    <w:rPr>
      <w:rFonts w:ascii="Calibri" w:eastAsia="Calibri" w:hAnsi="Calibri"/>
      <w:sz w:val="22"/>
      <w:szCs w:val="22"/>
      <w:lang w:eastAsia="en-US"/>
    </w:rPr>
  </w:style>
  <w:style w:type="paragraph" w:customStyle="1" w:styleId="Prrafodelista1">
    <w:name w:val="Párrafo de lista1"/>
    <w:basedOn w:val="Normal"/>
    <w:qFormat/>
    <w:rsid w:val="009E79BA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es-ES_tradnl" w:eastAsia="ar-SA"/>
    </w:rPr>
  </w:style>
  <w:style w:type="character" w:customStyle="1" w:styleId="NormalCalibriNegritaCarCar">
    <w:name w:val="Normal + Calibri.Negrita Car Car"/>
    <w:basedOn w:val="Fuentedeprrafopredeter"/>
    <w:rsid w:val="00CB367B"/>
    <w:rPr>
      <w:rFonts w:ascii="Calibri" w:hAnsi="Calibri" w:cs="Arial"/>
      <w:sz w:val="24"/>
      <w:szCs w:val="24"/>
      <w:lang w:val="es-ES_tradnl" w:eastAsia="ar-SA" w:bidi="ar-SA"/>
    </w:rPr>
  </w:style>
  <w:style w:type="paragraph" w:customStyle="1" w:styleId="NormalCalibri">
    <w:name w:val="Normal + Calibri"/>
    <w:aliases w:val="Negrita"/>
    <w:basedOn w:val="Normal"/>
    <w:rsid w:val="00CB367B"/>
    <w:pPr>
      <w:tabs>
        <w:tab w:val="num" w:pos="720"/>
      </w:tabs>
      <w:suppressAutoHyphens/>
      <w:spacing w:after="0" w:line="240" w:lineRule="auto"/>
      <w:ind w:left="-1440"/>
    </w:pPr>
    <w:rPr>
      <w:rFonts w:eastAsia="Times New Roman" w:cs="Arial"/>
      <w:sz w:val="24"/>
      <w:szCs w:val="24"/>
      <w:lang w:val="es-ES_tradnl" w:eastAsia="ar-SA"/>
    </w:rPr>
  </w:style>
  <w:style w:type="character" w:customStyle="1" w:styleId="icemsgsinfo">
    <w:name w:val="icemsgsinfo"/>
    <w:basedOn w:val="Fuentedeprrafopredeter"/>
    <w:rsid w:val="00CB367B"/>
  </w:style>
  <w:style w:type="paragraph" w:customStyle="1" w:styleId="Calibri">
    <w:name w:val="Calibri"/>
    <w:basedOn w:val="Prrafodelista1"/>
    <w:rsid w:val="004C15AA"/>
    <w:pPr>
      <w:numPr>
        <w:numId w:val="1"/>
      </w:numPr>
      <w:suppressAutoHyphens w:val="0"/>
      <w:contextualSpacing/>
      <w:jc w:val="both"/>
    </w:pPr>
    <w:rPr>
      <w:rFonts w:ascii="Calibri" w:hAnsi="Calibri"/>
      <w:lang w:val="es-ES" w:eastAsia="es-ES"/>
    </w:rPr>
  </w:style>
  <w:style w:type="paragraph" w:styleId="Sinespaciado">
    <w:name w:val="No Spacing"/>
    <w:uiPriority w:val="1"/>
    <w:qFormat/>
    <w:rsid w:val="002578E0"/>
    <w:rPr>
      <w:rFonts w:ascii="Calibri" w:eastAsia="Calibri" w:hAnsi="Calibri"/>
      <w:sz w:val="22"/>
      <w:szCs w:val="22"/>
      <w:lang w:eastAsia="en-US"/>
    </w:rPr>
  </w:style>
  <w:style w:type="paragraph" w:styleId="Lista">
    <w:name w:val="List"/>
    <w:basedOn w:val="Normal"/>
    <w:rsid w:val="006145BE"/>
    <w:pPr>
      <w:ind w:left="283" w:hanging="283"/>
      <w:contextualSpacing/>
    </w:pPr>
  </w:style>
  <w:style w:type="paragraph" w:styleId="Textoindependiente">
    <w:name w:val="Body Text"/>
    <w:basedOn w:val="Normal"/>
    <w:link w:val="TextoindependienteCar"/>
    <w:rsid w:val="006145B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6145BE"/>
    <w:rPr>
      <w:rFonts w:ascii="Calibri" w:eastAsia="Calibri" w:hAnsi="Calibri"/>
      <w:sz w:val="22"/>
      <w:szCs w:val="22"/>
      <w:lang w:eastAsia="en-US"/>
    </w:rPr>
  </w:style>
  <w:style w:type="character" w:customStyle="1" w:styleId="error">
    <w:name w:val="error"/>
    <w:basedOn w:val="Fuentedeprrafopredeter"/>
    <w:rsid w:val="003B4736"/>
  </w:style>
  <w:style w:type="character" w:customStyle="1" w:styleId="apple-style-span">
    <w:name w:val="apple-style-span"/>
    <w:basedOn w:val="Fuentedeprrafopredeter"/>
    <w:rsid w:val="00601038"/>
  </w:style>
  <w:style w:type="paragraph" w:styleId="Subttulo">
    <w:name w:val="Subtitle"/>
    <w:basedOn w:val="Normal"/>
    <w:next w:val="Normal"/>
    <w:link w:val="SubttuloCar"/>
    <w:qFormat/>
    <w:rsid w:val="00FF55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FF55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A19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CA19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CA19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CA19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CA19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23C27"/>
    <w:pPr>
      <w:autoSpaceDE w:val="0"/>
      <w:autoSpaceDN w:val="0"/>
      <w:adjustRightInd w:val="0"/>
    </w:pPr>
    <w:rPr>
      <w:rFonts w:ascii="Segoe UI" w:eastAsiaTheme="minorHAnsi" w:hAnsi="Segoe UI" w:cs="Segoe UI"/>
      <w:color w:val="000000"/>
      <w:sz w:val="24"/>
      <w:szCs w:val="24"/>
      <w:lang w:eastAsia="en-US"/>
    </w:rPr>
  </w:style>
  <w:style w:type="character" w:customStyle="1" w:styleId="head-title">
    <w:name w:val="head-title"/>
    <w:basedOn w:val="Fuentedeprrafopredeter"/>
    <w:rsid w:val="00853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6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338">
      <w:bodyDiv w:val="1"/>
      <w:marLeft w:val="83"/>
      <w:marRight w:val="83"/>
      <w:marTop w:val="83"/>
      <w:marBottom w:val="8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4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43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6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03851-F9FB-4741-8EA2-D505A6AF0C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657902-6E73-473D-A573-4085F5B6F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529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Caso de Uso Detallado – Cambiar el Estado Técnica Didáctica</vt:lpstr>
    </vt:vector>
  </TitlesOfParts>
  <Company>jfnanezg</Company>
  <LinksUpToDate>false</LinksUpToDate>
  <CharactersWithSpaces>3437</CharactersWithSpaces>
  <SharedDoc>false</SharedDoc>
  <HLinks>
    <vt:vector size="138" baseType="variant">
      <vt:variant>
        <vt:i4>1835058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_Toc201973619</vt:lpwstr>
      </vt:variant>
      <vt:variant>
        <vt:i4>1835058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_Toc201973618</vt:lpwstr>
      </vt:variant>
      <vt:variant>
        <vt:i4>1835058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_Toc201973617</vt:lpwstr>
      </vt:variant>
      <vt:variant>
        <vt:i4>1835058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_Toc201973616</vt:lpwstr>
      </vt:variant>
      <vt:variant>
        <vt:i4>1835058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_Toc201973615</vt:lpwstr>
      </vt:variant>
      <vt:variant>
        <vt:i4>1835058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_Toc201973614</vt:lpwstr>
      </vt:variant>
      <vt:variant>
        <vt:i4>1835058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_Toc201973613</vt:lpwstr>
      </vt:variant>
      <vt:variant>
        <vt:i4>1835058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_Toc201973612</vt:lpwstr>
      </vt:variant>
      <vt:variant>
        <vt:i4>1835058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_Toc201973611</vt:lpwstr>
      </vt:variant>
      <vt:variant>
        <vt:i4>1835058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_Toc201973610</vt:lpwstr>
      </vt:variant>
      <vt:variant>
        <vt:i4>1900594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_Toc201973609</vt:lpwstr>
      </vt:variant>
      <vt:variant>
        <vt:i4>1900594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_Toc201973608</vt:lpwstr>
      </vt:variant>
      <vt:variant>
        <vt:i4>1900594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_Toc201973607</vt:lpwstr>
      </vt:variant>
      <vt:variant>
        <vt:i4>1900594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_Toc201973606</vt:lpwstr>
      </vt:variant>
      <vt:variant>
        <vt:i4>1900594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_Toc201973605</vt:lpwstr>
      </vt:variant>
      <vt:variant>
        <vt:i4>1900594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_Toc201973604</vt:lpwstr>
      </vt:variant>
      <vt:variant>
        <vt:i4>1900594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_Toc201973603</vt:lpwstr>
      </vt:variant>
      <vt:variant>
        <vt:i4>1900594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_Toc201973602</vt:lpwstr>
      </vt:variant>
      <vt:variant>
        <vt:i4>1900594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_Toc201973601</vt:lpwstr>
      </vt:variant>
      <vt:variant>
        <vt:i4>1900594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_Toc201973600</vt:lpwstr>
      </vt:variant>
      <vt:variant>
        <vt:i4>1310769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_Toc201973599</vt:lpwstr>
      </vt:variant>
      <vt:variant>
        <vt:i4>1310769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_Toc201973598</vt:lpwstr>
      </vt:variant>
      <vt:variant>
        <vt:i4>1310769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_Toc201973597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Caso de Uso Detallado – Cambiar el Estado Técnica Didáctica</dc:title>
  <dc:subject/>
  <dc:creator>jfnanezg</dc:creator>
  <cp:keywords/>
  <dc:description/>
  <cp:lastModifiedBy>cristhian javier castañeda vanegas</cp:lastModifiedBy>
  <cp:revision>5</cp:revision>
  <cp:lastPrinted>2019-11-13T16:59:00Z</cp:lastPrinted>
  <dcterms:created xsi:type="dcterms:W3CDTF">2024-07-10T16:52:00Z</dcterms:created>
  <dcterms:modified xsi:type="dcterms:W3CDTF">2024-09-16T19:40:00Z</dcterms:modified>
</cp:coreProperties>
</file>