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514"/>
        <w:gridCol w:w="637"/>
        <w:gridCol w:w="480"/>
        <w:gridCol w:w="2977"/>
        <w:gridCol w:w="708"/>
        <w:gridCol w:w="1134"/>
        <w:gridCol w:w="993"/>
        <w:gridCol w:w="850"/>
        <w:gridCol w:w="567"/>
        <w:gridCol w:w="567"/>
        <w:gridCol w:w="567"/>
        <w:gridCol w:w="808"/>
        <w:gridCol w:w="893"/>
        <w:gridCol w:w="1134"/>
        <w:gridCol w:w="5670"/>
      </w:tblGrid>
      <w:tr w:rsidR="00685F8B" w:rsidRPr="00C50071" w14:paraId="1F6DFA29" w14:textId="16180E43" w:rsidTr="001736A8">
        <w:trPr>
          <w:trHeight w:val="320"/>
        </w:trPr>
        <w:tc>
          <w:tcPr>
            <w:tcW w:w="638" w:type="dxa"/>
            <w:noWrap/>
            <w:vAlign w:val="bottom"/>
          </w:tcPr>
          <w:p w14:paraId="45B47ACB" w14:textId="7BAFC780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14" w:type="dxa"/>
            <w:noWrap/>
            <w:vAlign w:val="bottom"/>
          </w:tcPr>
          <w:p w14:paraId="37D7A466" w14:textId="0A1C532E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637" w:type="dxa"/>
            <w:noWrap/>
            <w:vAlign w:val="center"/>
          </w:tcPr>
          <w:p w14:paraId="66CAB10C" w14:textId="642F6AAD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3457" w:type="dxa"/>
            <w:gridSpan w:val="2"/>
            <w:noWrap/>
            <w:vAlign w:val="center"/>
          </w:tcPr>
          <w:p w14:paraId="08F70AF4" w14:textId="6679FB69" w:rsidR="00685F8B" w:rsidRPr="00685F8B" w:rsidRDefault="00685F8B" w:rsidP="00685F8B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ES" w:eastAsia="es-MX"/>
              </w:rPr>
            </w:pPr>
          </w:p>
        </w:tc>
        <w:tc>
          <w:tcPr>
            <w:tcW w:w="708" w:type="dxa"/>
            <w:noWrap/>
            <w:vAlign w:val="bottom"/>
          </w:tcPr>
          <w:p w14:paraId="086BF435" w14:textId="07E23A90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134" w:type="dxa"/>
          </w:tcPr>
          <w:p w14:paraId="1AAB15D2" w14:textId="74744F61" w:rsidR="00685F8B" w:rsidRPr="007B029E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993" w:type="dxa"/>
          </w:tcPr>
          <w:p w14:paraId="1823DB59" w14:textId="7F303DD4" w:rsidR="00685F8B" w:rsidRPr="007B029E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850" w:type="dxa"/>
          </w:tcPr>
          <w:p w14:paraId="0CAD3C37" w14:textId="3CE6D96F" w:rsidR="00685F8B" w:rsidRPr="007B029E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38D99E6E" w14:textId="77777777" w:rsidR="00685F8B" w:rsidRPr="007B029E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0F9FAF4A" w14:textId="0C769961" w:rsidR="00685F8B" w:rsidRPr="007B029E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545743CA" w14:textId="77777777" w:rsidR="00685F8B" w:rsidRPr="007B029E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701" w:type="dxa"/>
            <w:gridSpan w:val="2"/>
          </w:tcPr>
          <w:p w14:paraId="6EDAAF53" w14:textId="77777777" w:rsidR="00685F8B" w:rsidRPr="007B029E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134" w:type="dxa"/>
          </w:tcPr>
          <w:p w14:paraId="3B8EF113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0" w:type="dxa"/>
          </w:tcPr>
          <w:p w14:paraId="33E7E32D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</w:tr>
      <w:tr w:rsidR="00685F8B" w:rsidRPr="00C50071" w14:paraId="3BE1FE04" w14:textId="62031016" w:rsidTr="001736A8">
        <w:trPr>
          <w:trHeight w:val="320"/>
        </w:trPr>
        <w:tc>
          <w:tcPr>
            <w:tcW w:w="638" w:type="dxa"/>
            <w:noWrap/>
            <w:vAlign w:val="bottom"/>
          </w:tcPr>
          <w:p w14:paraId="5922B635" w14:textId="0B68A4EB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14" w:type="dxa"/>
            <w:noWrap/>
            <w:vAlign w:val="bottom"/>
          </w:tcPr>
          <w:p w14:paraId="23B4FBC1" w14:textId="21BA840D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637" w:type="dxa"/>
            <w:noWrap/>
            <w:vAlign w:val="bottom"/>
          </w:tcPr>
          <w:p w14:paraId="712ACF30" w14:textId="3501D0F8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3457" w:type="dxa"/>
            <w:gridSpan w:val="2"/>
            <w:noWrap/>
            <w:vAlign w:val="bottom"/>
          </w:tcPr>
          <w:p w14:paraId="125B477F" w14:textId="4A5834E4" w:rsidR="00685F8B" w:rsidRPr="00C50071" w:rsidRDefault="00685F8B" w:rsidP="00DE65F2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708" w:type="dxa"/>
            <w:noWrap/>
            <w:vAlign w:val="center"/>
          </w:tcPr>
          <w:p w14:paraId="52D28B8F" w14:textId="4A6D0108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134" w:type="dxa"/>
            <w:vAlign w:val="center"/>
          </w:tcPr>
          <w:p w14:paraId="7388E012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993" w:type="dxa"/>
            <w:vAlign w:val="center"/>
          </w:tcPr>
          <w:p w14:paraId="261D08B9" w14:textId="1EC6C3F4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850" w:type="dxa"/>
            <w:vAlign w:val="center"/>
          </w:tcPr>
          <w:p w14:paraId="2B1ACB51" w14:textId="7CB09EBD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  <w:vAlign w:val="center"/>
          </w:tcPr>
          <w:p w14:paraId="36E94617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  <w:vAlign w:val="center"/>
          </w:tcPr>
          <w:p w14:paraId="2E32BCBE" w14:textId="70AECB0D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  <w:vAlign w:val="center"/>
          </w:tcPr>
          <w:p w14:paraId="0661EBB2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740515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134" w:type="dxa"/>
            <w:vAlign w:val="center"/>
          </w:tcPr>
          <w:p w14:paraId="5AF8F5A8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0" w:type="dxa"/>
          </w:tcPr>
          <w:p w14:paraId="2A8CF48F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</w:tr>
      <w:tr w:rsidR="00685F8B" w:rsidRPr="00C50071" w14:paraId="1DFC76E3" w14:textId="7C8EE03F" w:rsidTr="001736A8">
        <w:trPr>
          <w:trHeight w:val="320"/>
        </w:trPr>
        <w:tc>
          <w:tcPr>
            <w:tcW w:w="638" w:type="dxa"/>
            <w:noWrap/>
            <w:vAlign w:val="bottom"/>
            <w:hideMark/>
          </w:tcPr>
          <w:p w14:paraId="67DAB924" w14:textId="50056603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514" w:type="dxa"/>
            <w:noWrap/>
            <w:vAlign w:val="bottom"/>
            <w:hideMark/>
          </w:tcPr>
          <w:p w14:paraId="4CFD8FA4" w14:textId="532B8A62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637" w:type="dxa"/>
            <w:noWrap/>
            <w:vAlign w:val="bottom"/>
            <w:hideMark/>
          </w:tcPr>
          <w:p w14:paraId="367C6031" w14:textId="71CDE7FF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3457" w:type="dxa"/>
            <w:gridSpan w:val="2"/>
            <w:noWrap/>
          </w:tcPr>
          <w:p w14:paraId="5C831AEE" w14:textId="034A1C99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708" w:type="dxa"/>
            <w:noWrap/>
          </w:tcPr>
          <w:p w14:paraId="2CAD0237" w14:textId="34F1F315" w:rsidR="00685F8B" w:rsidRPr="00C5007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134" w:type="dxa"/>
          </w:tcPr>
          <w:p w14:paraId="24695F81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993" w:type="dxa"/>
          </w:tcPr>
          <w:p w14:paraId="4E495B75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850" w:type="dxa"/>
          </w:tcPr>
          <w:p w14:paraId="3B346A4F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19C7B86B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1DFA958C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74342BE9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701" w:type="dxa"/>
            <w:gridSpan w:val="2"/>
          </w:tcPr>
          <w:p w14:paraId="132D18D1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134" w:type="dxa"/>
          </w:tcPr>
          <w:p w14:paraId="2349FB87" w14:textId="77777777" w:rsidR="00685F8B" w:rsidRPr="00022EC1" w:rsidRDefault="00685F8B" w:rsidP="00685F8B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0" w:type="dxa"/>
          </w:tcPr>
          <w:p w14:paraId="103DC9F9" w14:textId="77777777" w:rsidR="00685F8B" w:rsidRPr="00022EC1" w:rsidRDefault="00685F8B" w:rsidP="007950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401F93" w:rsidRPr="00C50071" w14:paraId="0F45BB68" w14:textId="235F85CA" w:rsidTr="001736A8">
        <w:trPr>
          <w:trHeight w:val="320"/>
        </w:trPr>
        <w:tc>
          <w:tcPr>
            <w:tcW w:w="638" w:type="dxa"/>
            <w:noWrap/>
            <w:vAlign w:val="bottom"/>
            <w:hideMark/>
          </w:tcPr>
          <w:p w14:paraId="758DB941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514" w:type="dxa"/>
            <w:noWrap/>
            <w:vAlign w:val="bottom"/>
            <w:hideMark/>
          </w:tcPr>
          <w:p w14:paraId="5908F19E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637" w:type="dxa"/>
            <w:noWrap/>
            <w:vAlign w:val="bottom"/>
            <w:hideMark/>
          </w:tcPr>
          <w:p w14:paraId="472A0FBE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3457" w:type="dxa"/>
            <w:gridSpan w:val="2"/>
            <w:noWrap/>
            <w:vAlign w:val="bottom"/>
            <w:hideMark/>
          </w:tcPr>
          <w:p w14:paraId="33AAC198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708" w:type="dxa"/>
            <w:noWrap/>
            <w:vAlign w:val="bottom"/>
            <w:hideMark/>
          </w:tcPr>
          <w:p w14:paraId="38D1A854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1134" w:type="dxa"/>
          </w:tcPr>
          <w:p w14:paraId="6F7434D0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993" w:type="dxa"/>
          </w:tcPr>
          <w:p w14:paraId="3C01BBA6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850" w:type="dxa"/>
          </w:tcPr>
          <w:p w14:paraId="10F9BC2B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172AD5E8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615CD768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</w:tcPr>
          <w:p w14:paraId="61B30A6A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701" w:type="dxa"/>
            <w:gridSpan w:val="2"/>
          </w:tcPr>
          <w:p w14:paraId="79A66906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134" w:type="dxa"/>
          </w:tcPr>
          <w:p w14:paraId="3F1A93BC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0" w:type="dxa"/>
          </w:tcPr>
          <w:p w14:paraId="229C576C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</w:tr>
      <w:tr w:rsidR="00401F93" w:rsidRPr="00C50071" w14:paraId="505955F9" w14:textId="62D2972F" w:rsidTr="001736A8">
        <w:trPr>
          <w:trHeight w:val="320"/>
        </w:trPr>
        <w:tc>
          <w:tcPr>
            <w:tcW w:w="638" w:type="dxa"/>
            <w:tcBorders>
              <w:bottom w:val="single" w:sz="6" w:space="0" w:color="auto"/>
            </w:tcBorders>
            <w:noWrap/>
            <w:vAlign w:val="bottom"/>
            <w:hideMark/>
          </w:tcPr>
          <w:p w14:paraId="01332BE6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514" w:type="dxa"/>
            <w:tcBorders>
              <w:bottom w:val="single" w:sz="6" w:space="0" w:color="auto"/>
            </w:tcBorders>
            <w:noWrap/>
            <w:vAlign w:val="bottom"/>
            <w:hideMark/>
          </w:tcPr>
          <w:p w14:paraId="2327C2FD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637" w:type="dxa"/>
            <w:tcBorders>
              <w:bottom w:val="single" w:sz="6" w:space="0" w:color="auto"/>
            </w:tcBorders>
            <w:noWrap/>
            <w:vAlign w:val="bottom"/>
            <w:hideMark/>
          </w:tcPr>
          <w:p w14:paraId="477032BC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3457" w:type="dxa"/>
            <w:gridSpan w:val="2"/>
            <w:tcBorders>
              <w:bottom w:val="single" w:sz="6" w:space="0" w:color="auto"/>
            </w:tcBorders>
            <w:noWrap/>
            <w:vAlign w:val="bottom"/>
            <w:hideMark/>
          </w:tcPr>
          <w:p w14:paraId="36573EEF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noWrap/>
            <w:vAlign w:val="bottom"/>
            <w:hideMark/>
          </w:tcPr>
          <w:p w14:paraId="4C1636E2" w14:textId="77777777" w:rsidR="00401F93" w:rsidRPr="00C5007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C50071">
              <w:rPr>
                <w:rFonts w:ascii="Arial" w:hAnsi="Arial" w:cs="Arial"/>
                <w:color w:val="000000"/>
                <w:lang w:val="es-CO" w:eastAsia="es-MX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1C57D8A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793E3416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440CB398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158C852A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4ADD63BD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14475869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</w:tcPr>
          <w:p w14:paraId="343A6EA1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6FF8C5C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43FED4D1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</w:p>
        </w:tc>
      </w:tr>
      <w:tr w:rsidR="00401F93" w:rsidRPr="00022EC1" w14:paraId="2611AF84" w14:textId="77777777" w:rsidTr="00262A0C">
        <w:trPr>
          <w:trHeight w:val="381"/>
        </w:trPr>
        <w:tc>
          <w:tcPr>
            <w:tcW w:w="19137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pct15" w:color="auto" w:fill="FFFFFF" w:themeFill="background1"/>
            <w:noWrap/>
            <w:vAlign w:val="center"/>
            <w:hideMark/>
          </w:tcPr>
          <w:p w14:paraId="01A80698" w14:textId="77777777" w:rsidR="00401F93" w:rsidRPr="00022EC1" w:rsidRDefault="00401F93" w:rsidP="00401F9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CONVENCIONES</w:t>
            </w:r>
          </w:p>
        </w:tc>
      </w:tr>
      <w:tr w:rsidR="00401F93" w:rsidRPr="00022EC1" w14:paraId="4D131A2F" w14:textId="77777777" w:rsidTr="00262A0C">
        <w:trPr>
          <w:trHeight w:val="995"/>
        </w:trPr>
        <w:tc>
          <w:tcPr>
            <w:tcW w:w="19137" w:type="dxa"/>
            <w:gridSpan w:val="16"/>
            <w:tcBorders>
              <w:top w:val="single" w:sz="6" w:space="0" w:color="auto"/>
            </w:tcBorders>
            <w:shd w:val="clear" w:color="auto" w:fill="FFFFFF" w:themeFill="background1"/>
            <w:hideMark/>
          </w:tcPr>
          <w:p w14:paraId="053279C8" w14:textId="77777777" w:rsidR="00366A53" w:rsidRDefault="00401F93" w:rsidP="00C32FDE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Código:</w:t>
            </w:r>
            <w:r w:rsidRPr="00022EC1">
              <w:rPr>
                <w:rFonts w:ascii="Arial" w:hAnsi="Arial" w:cs="Arial"/>
                <w:color w:val="000000"/>
                <w:lang w:val="es-CO" w:eastAsia="es-MX"/>
              </w:rPr>
              <w:t xml:space="preserve"> OP: Oficina Productora, S: Serie, SB:</w:t>
            </w:r>
            <w:r>
              <w:rPr>
                <w:rFonts w:ascii="Arial" w:hAnsi="Arial" w:cs="Arial"/>
                <w:color w:val="000000"/>
                <w:lang w:val="es-CO" w:eastAsia="es-MX"/>
              </w:rPr>
              <w:t xml:space="preserve"> </w:t>
            </w:r>
            <w:r w:rsidRPr="00022EC1">
              <w:rPr>
                <w:rFonts w:ascii="Arial" w:hAnsi="Arial" w:cs="Arial"/>
                <w:color w:val="000000"/>
                <w:lang w:val="es-CO" w:eastAsia="es-MX"/>
              </w:rPr>
              <w:t xml:space="preserve">Subserie.  </w:t>
            </w:r>
          </w:p>
          <w:p w14:paraId="4D762058" w14:textId="77777777" w:rsidR="00366A53" w:rsidRDefault="00401F93" w:rsidP="00C32FDE">
            <w:pPr>
              <w:widowControl/>
              <w:suppressAutoHyphens w:val="0"/>
              <w:rPr>
                <w:rFonts w:ascii="Arial" w:hAnsi="Arial" w:cs="Arial"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 xml:space="preserve">Soporte o Formato: </w:t>
            </w:r>
            <w:r w:rsidRPr="00022EC1">
              <w:rPr>
                <w:rFonts w:ascii="Arial" w:hAnsi="Arial" w:cs="Arial"/>
                <w:color w:val="000000"/>
                <w:lang w:val="es-CO" w:eastAsia="es-MX"/>
              </w:rPr>
              <w:t>Opciones: Papel, Electrónico</w:t>
            </w:r>
          </w:p>
          <w:p w14:paraId="0F871A92" w14:textId="66A7C67A" w:rsidR="00401F93" w:rsidRPr="00022EC1" w:rsidRDefault="00401F93" w:rsidP="00C32FDE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Disposición final:</w:t>
            </w:r>
            <w:r w:rsidRPr="00022EC1">
              <w:rPr>
                <w:rFonts w:ascii="Arial" w:hAnsi="Arial" w:cs="Arial"/>
                <w:color w:val="000000"/>
                <w:lang w:val="es-CO" w:eastAsia="es-MX"/>
              </w:rPr>
              <w:t xml:space="preserve"> C: Conservación Total, S: Selección y E: Eliminación</w:t>
            </w:r>
            <w:r w:rsidRPr="00022EC1">
              <w:rPr>
                <w:rFonts w:ascii="Arial" w:hAnsi="Arial" w:cs="Arial"/>
                <w:color w:val="000000"/>
                <w:lang w:val="es-CO" w:eastAsia="es-MX"/>
              </w:rPr>
              <w:br/>
            </w: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DDHH - DIH</w:t>
            </w:r>
            <w:r w:rsidRPr="00022EC1">
              <w:rPr>
                <w:rFonts w:ascii="Arial" w:hAnsi="Arial" w:cs="Arial"/>
                <w:color w:val="000000"/>
                <w:lang w:val="es-CO" w:eastAsia="es-MX"/>
              </w:rPr>
              <w:t>: Archivos referidos a las graves y manifiestas violaciones de Derechos Humanos e Infracciones al Derecho Internacional Humanitario</w:t>
            </w:r>
          </w:p>
        </w:tc>
      </w:tr>
      <w:tr w:rsidR="00401F93" w:rsidRPr="00022EC1" w14:paraId="72A55F5D" w14:textId="77777777" w:rsidTr="001736A8">
        <w:trPr>
          <w:trHeight w:val="580"/>
        </w:trPr>
        <w:tc>
          <w:tcPr>
            <w:tcW w:w="5246" w:type="dxa"/>
            <w:gridSpan w:val="5"/>
            <w:shd w:val="clear" w:color="auto" w:fill="FFFFFF" w:themeFill="background1"/>
            <w:vAlign w:val="center"/>
            <w:hideMark/>
          </w:tcPr>
          <w:p w14:paraId="65312956" w14:textId="29B9CAF5" w:rsidR="00401F93" w:rsidRPr="00022EC1" w:rsidRDefault="00211EA4" w:rsidP="00211EA4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Jefe de la Dependencia</w:t>
            </w:r>
          </w:p>
        </w:tc>
        <w:tc>
          <w:tcPr>
            <w:tcW w:w="6194" w:type="dxa"/>
            <w:gridSpan w:val="8"/>
            <w:shd w:val="clear" w:color="auto" w:fill="FFFFFF" w:themeFill="background1"/>
            <w:vAlign w:val="center"/>
            <w:hideMark/>
          </w:tcPr>
          <w:p w14:paraId="2A0BC7C6" w14:textId="1FFD56B8" w:rsidR="00401F93" w:rsidRPr="00022EC1" w:rsidRDefault="00211EA4" w:rsidP="00211EA4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Coordinador Grupo de Conservación Documental</w:t>
            </w:r>
          </w:p>
        </w:tc>
        <w:tc>
          <w:tcPr>
            <w:tcW w:w="7697" w:type="dxa"/>
            <w:gridSpan w:val="3"/>
            <w:shd w:val="clear" w:color="auto" w:fill="FFFFFF" w:themeFill="background1"/>
            <w:vAlign w:val="center"/>
            <w:hideMark/>
          </w:tcPr>
          <w:p w14:paraId="20FBB041" w14:textId="61BA59AF" w:rsidR="00401F93" w:rsidRPr="00022EC1" w:rsidRDefault="00211EA4" w:rsidP="00211EA4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Secretario</w:t>
            </w:r>
            <w:r w:rsidR="005025CA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(a)</w:t>
            </w:r>
            <w:r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 xml:space="preserve"> General</w:t>
            </w:r>
          </w:p>
        </w:tc>
      </w:tr>
      <w:tr w:rsidR="00401F93" w:rsidRPr="00022EC1" w14:paraId="6F9BE3E0" w14:textId="77777777" w:rsidTr="00282EE9">
        <w:trPr>
          <w:trHeight w:val="499"/>
        </w:trPr>
        <w:tc>
          <w:tcPr>
            <w:tcW w:w="5246" w:type="dxa"/>
            <w:gridSpan w:val="5"/>
            <w:shd w:val="clear" w:color="auto" w:fill="FFFFFF" w:themeFill="background1"/>
            <w:vAlign w:val="center"/>
            <w:hideMark/>
          </w:tcPr>
          <w:p w14:paraId="4D486400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 xml:space="preserve">Nombre: </w:t>
            </w:r>
          </w:p>
        </w:tc>
        <w:tc>
          <w:tcPr>
            <w:tcW w:w="6194" w:type="dxa"/>
            <w:gridSpan w:val="8"/>
            <w:shd w:val="clear" w:color="auto" w:fill="FFFFFF" w:themeFill="background1"/>
            <w:vAlign w:val="center"/>
            <w:hideMark/>
          </w:tcPr>
          <w:p w14:paraId="6D313F85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 xml:space="preserve">Nombre: </w:t>
            </w:r>
          </w:p>
        </w:tc>
        <w:tc>
          <w:tcPr>
            <w:tcW w:w="7697" w:type="dxa"/>
            <w:gridSpan w:val="3"/>
            <w:shd w:val="clear" w:color="auto" w:fill="FFFFFF" w:themeFill="background1"/>
            <w:vAlign w:val="center"/>
            <w:hideMark/>
          </w:tcPr>
          <w:p w14:paraId="155EC442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 xml:space="preserve">Nombre: </w:t>
            </w:r>
          </w:p>
        </w:tc>
      </w:tr>
      <w:tr w:rsidR="00401F93" w:rsidRPr="00022EC1" w14:paraId="66B356B1" w14:textId="77777777" w:rsidTr="00282EE9">
        <w:trPr>
          <w:trHeight w:val="549"/>
        </w:trPr>
        <w:tc>
          <w:tcPr>
            <w:tcW w:w="5246" w:type="dxa"/>
            <w:gridSpan w:val="5"/>
            <w:shd w:val="clear" w:color="auto" w:fill="FFFFFF" w:themeFill="background1"/>
            <w:vAlign w:val="center"/>
            <w:hideMark/>
          </w:tcPr>
          <w:p w14:paraId="4A8208A7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Cargo:</w:t>
            </w:r>
            <w:r w:rsidRPr="00022EC1">
              <w:rPr>
                <w:rFonts w:ascii="Arial" w:hAnsi="Arial" w:cs="Arial"/>
                <w:color w:val="000000"/>
                <w:lang w:val="es-CO" w:eastAsia="es-MX"/>
              </w:rPr>
              <w:t xml:space="preserve"> </w:t>
            </w:r>
          </w:p>
        </w:tc>
        <w:tc>
          <w:tcPr>
            <w:tcW w:w="6194" w:type="dxa"/>
            <w:gridSpan w:val="8"/>
            <w:shd w:val="clear" w:color="auto" w:fill="FFFFFF" w:themeFill="background1"/>
            <w:vAlign w:val="center"/>
            <w:hideMark/>
          </w:tcPr>
          <w:p w14:paraId="7992C74E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Cargo:</w:t>
            </w:r>
          </w:p>
        </w:tc>
        <w:tc>
          <w:tcPr>
            <w:tcW w:w="7697" w:type="dxa"/>
            <w:gridSpan w:val="3"/>
            <w:shd w:val="clear" w:color="auto" w:fill="FFFFFF" w:themeFill="background1"/>
            <w:vAlign w:val="center"/>
            <w:hideMark/>
          </w:tcPr>
          <w:p w14:paraId="0EF4F6F9" w14:textId="4A0A8659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 xml:space="preserve">Cargo: </w:t>
            </w:r>
          </w:p>
        </w:tc>
      </w:tr>
      <w:tr w:rsidR="00401F93" w:rsidRPr="00022EC1" w14:paraId="60503A78" w14:textId="77777777" w:rsidTr="001736A8">
        <w:trPr>
          <w:trHeight w:val="580"/>
        </w:trPr>
        <w:tc>
          <w:tcPr>
            <w:tcW w:w="5246" w:type="dxa"/>
            <w:gridSpan w:val="5"/>
            <w:shd w:val="clear" w:color="auto" w:fill="FFFFFF" w:themeFill="background1"/>
            <w:vAlign w:val="center"/>
            <w:hideMark/>
          </w:tcPr>
          <w:p w14:paraId="0911B2E6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Firma:</w:t>
            </w:r>
          </w:p>
        </w:tc>
        <w:tc>
          <w:tcPr>
            <w:tcW w:w="6194" w:type="dxa"/>
            <w:gridSpan w:val="8"/>
            <w:shd w:val="clear" w:color="auto" w:fill="FFFFFF" w:themeFill="background1"/>
            <w:vAlign w:val="center"/>
            <w:hideMark/>
          </w:tcPr>
          <w:p w14:paraId="0708D8EE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Firma:</w:t>
            </w:r>
          </w:p>
        </w:tc>
        <w:tc>
          <w:tcPr>
            <w:tcW w:w="7697" w:type="dxa"/>
            <w:gridSpan w:val="3"/>
            <w:shd w:val="clear" w:color="auto" w:fill="FFFFFF" w:themeFill="background1"/>
            <w:vAlign w:val="center"/>
            <w:hideMark/>
          </w:tcPr>
          <w:p w14:paraId="7976DEDA" w14:textId="77777777" w:rsidR="00401F93" w:rsidRPr="00022EC1" w:rsidRDefault="00401F93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 w:rsidRPr="00022EC1"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>Firma:</w:t>
            </w:r>
          </w:p>
        </w:tc>
      </w:tr>
      <w:tr w:rsidR="009A7B9D" w:rsidRPr="00022EC1" w14:paraId="015B537A" w14:textId="77777777" w:rsidTr="001736A8">
        <w:trPr>
          <w:gridAfter w:val="11"/>
          <w:wAfter w:w="13891" w:type="dxa"/>
          <w:trHeight w:val="378"/>
        </w:trPr>
        <w:tc>
          <w:tcPr>
            <w:tcW w:w="2269" w:type="dxa"/>
            <w:gridSpan w:val="4"/>
            <w:shd w:val="clear" w:color="auto" w:fill="FFFFFF" w:themeFill="background1"/>
            <w:vAlign w:val="center"/>
          </w:tcPr>
          <w:p w14:paraId="2B13003C" w14:textId="43C8828E" w:rsidR="009A7B9D" w:rsidRPr="00022EC1" w:rsidRDefault="009A7B9D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 xml:space="preserve">Fecha Aprobación: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346D8C" w14:textId="77777777" w:rsidR="009A7B9D" w:rsidRPr="00022EC1" w:rsidRDefault="009A7B9D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</w:p>
        </w:tc>
      </w:tr>
      <w:tr w:rsidR="009A7B9D" w:rsidRPr="00022EC1" w14:paraId="1468CC58" w14:textId="77777777" w:rsidTr="001736A8">
        <w:trPr>
          <w:gridAfter w:val="11"/>
          <w:wAfter w:w="13891" w:type="dxa"/>
          <w:trHeight w:val="378"/>
        </w:trPr>
        <w:tc>
          <w:tcPr>
            <w:tcW w:w="2269" w:type="dxa"/>
            <w:gridSpan w:val="4"/>
            <w:shd w:val="clear" w:color="auto" w:fill="FFFFFF" w:themeFill="background1"/>
            <w:vAlign w:val="center"/>
          </w:tcPr>
          <w:p w14:paraId="4961B58E" w14:textId="02DF53C2" w:rsidR="009A7B9D" w:rsidRDefault="009A7B9D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  <w:t xml:space="preserve">Fecha Convalidación: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9C39F8" w14:textId="77777777" w:rsidR="009A7B9D" w:rsidRPr="00022EC1" w:rsidRDefault="009A7B9D" w:rsidP="00401F93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lang w:val="es-CO" w:eastAsia="es-MX"/>
              </w:rPr>
            </w:pPr>
          </w:p>
        </w:tc>
      </w:tr>
    </w:tbl>
    <w:p w14:paraId="4EE3F7E7" w14:textId="77777777" w:rsidR="005025CA" w:rsidRDefault="005025CA" w:rsidP="008B4E56">
      <w:pPr>
        <w:rPr>
          <w:rFonts w:ascii="Arial" w:hAnsi="Arial" w:cs="Arial"/>
          <w:sz w:val="18"/>
          <w:szCs w:val="18"/>
        </w:rPr>
      </w:pPr>
    </w:p>
    <w:tbl>
      <w:tblPr>
        <w:tblW w:w="1913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14033"/>
      </w:tblGrid>
      <w:tr w:rsidR="005025CA" w:rsidRPr="005025CA" w14:paraId="31606B6F" w14:textId="77777777" w:rsidTr="005025CA">
        <w:trPr>
          <w:trHeight w:val="449"/>
        </w:trPr>
        <w:tc>
          <w:tcPr>
            <w:tcW w:w="1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5CE83" w14:textId="7A879708" w:rsidR="005025CA" w:rsidRPr="005025CA" w:rsidRDefault="005025CA" w:rsidP="005025CA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A6A6A6" w:themeColor="background1" w:themeShade="A6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b/>
                <w:bCs/>
                <w:color w:val="A6A6A6" w:themeColor="background1" w:themeShade="A6"/>
                <w:sz w:val="22"/>
                <w:szCs w:val="22"/>
                <w:lang w:val="es-CO" w:eastAsia="es-MX"/>
              </w:rPr>
              <w:lastRenderedPageBreak/>
              <w:t>Instrucciones TRD</w:t>
            </w:r>
          </w:p>
        </w:tc>
      </w:tr>
      <w:tr w:rsidR="005025CA" w:rsidRPr="005025CA" w14:paraId="18A3D61E" w14:textId="77777777" w:rsidTr="005025CA">
        <w:trPr>
          <w:trHeight w:val="41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5F0B6" w14:textId="77777777" w:rsidR="005025CA" w:rsidRPr="005025CA" w:rsidRDefault="005025CA" w:rsidP="005025CA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A6A6A6" w:themeColor="background1" w:themeShade="A6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b/>
                <w:bCs/>
                <w:color w:val="A6A6A6" w:themeColor="background1" w:themeShade="A6"/>
                <w:sz w:val="22"/>
                <w:szCs w:val="22"/>
                <w:lang w:val="es-CO" w:eastAsia="es-MX"/>
              </w:rPr>
              <w:t>Campo</w:t>
            </w:r>
          </w:p>
        </w:tc>
        <w:tc>
          <w:tcPr>
            <w:tcW w:w="1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0532D" w14:textId="77777777" w:rsidR="005025CA" w:rsidRPr="005025CA" w:rsidRDefault="005025CA" w:rsidP="005025CA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A6A6A6" w:themeColor="background1" w:themeShade="A6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b/>
                <w:bCs/>
                <w:color w:val="A6A6A6" w:themeColor="background1" w:themeShade="A6"/>
                <w:sz w:val="22"/>
                <w:szCs w:val="22"/>
                <w:lang w:val="es-CO" w:eastAsia="es-MX"/>
              </w:rPr>
              <w:t>Descripción del campo</w:t>
            </w:r>
          </w:p>
        </w:tc>
      </w:tr>
      <w:tr w:rsidR="005025CA" w:rsidRPr="005025CA" w14:paraId="04855597" w14:textId="77777777" w:rsidTr="005025CA">
        <w:trPr>
          <w:trHeight w:val="4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FE89" w14:textId="43E238EB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Unidad Administrativa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AC1A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Escribir el nombre completo o razón social de la entidad productora de la documentación a registrar en las TRD. </w:t>
            </w:r>
          </w:p>
        </w:tc>
      </w:tr>
      <w:tr w:rsidR="005025CA" w:rsidRPr="005025CA" w14:paraId="51E56332" w14:textId="77777777" w:rsidTr="005025CA">
        <w:trPr>
          <w:trHeight w:val="4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23CD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Oficina Productora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2DD1" w14:textId="0978E0FA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Consignar el nombre de la </w:t>
            </w:r>
            <w:r w:rsidR="00C92482"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oficina que</w:t>
            </w: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 produce la serie o subserie documental como resultado del ejercicio de sus funciones.  </w:t>
            </w:r>
          </w:p>
        </w:tc>
      </w:tr>
      <w:tr w:rsidR="005025CA" w:rsidRPr="005025CA" w14:paraId="17619897" w14:textId="77777777" w:rsidTr="005025CA">
        <w:trPr>
          <w:trHeight w:val="4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5ED0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Código (OP)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2FBE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Registre el código de la Oficina productora. Este debe responder al sistema de clasificación documental establecido en la entidad en el Cuadro de Clasificación Documental - CCD. </w:t>
            </w:r>
          </w:p>
        </w:tc>
      </w:tr>
      <w:tr w:rsidR="005025CA" w:rsidRPr="005025CA" w14:paraId="6C9FFA30" w14:textId="77777777" w:rsidTr="005025CA">
        <w:trPr>
          <w:trHeight w:val="5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A968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Código  S (Serie)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B860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Registre el código de la Serie documental correspondiente. Este debe responder al sistema de clasificación documental establecido en la entidad en el Cuadro de Clasificación Documental - CCD.</w:t>
            </w:r>
          </w:p>
        </w:tc>
      </w:tr>
      <w:tr w:rsidR="005025CA" w:rsidRPr="005025CA" w14:paraId="1CCAB366" w14:textId="77777777" w:rsidTr="005025CA">
        <w:trPr>
          <w:trHeight w:val="5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EFEF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Código  SB (Subserie)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7E43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Registre el código de la subserie según el listado de series documentales. Este debe responder al sistema de clasificación documental establecido en la entidad en el Cuadro de Clasificación Documental - CCD.</w:t>
            </w:r>
          </w:p>
        </w:tc>
      </w:tr>
      <w:tr w:rsidR="005025CA" w:rsidRPr="005025CA" w14:paraId="3CAB0770" w14:textId="77777777" w:rsidTr="005025CA">
        <w:trPr>
          <w:trHeight w:val="4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087A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Series, Subseries y Tipos Documentales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018A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Registre el nombre de la serie, subserie y tipos documentales respectivamente según aplique para cada oficina productora.</w:t>
            </w:r>
          </w:p>
        </w:tc>
      </w:tr>
      <w:tr w:rsidR="005025CA" w:rsidRPr="005025CA" w14:paraId="5AC159BC" w14:textId="77777777" w:rsidTr="005025CA">
        <w:trPr>
          <w:trHeight w:val="4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AA5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Soporte o Formato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6F14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Registre el tipo de soporte o formato según cada tipo documental, ejemplo: Papel, Electrónico: se indicará el formato: ejemplo: PDF/A, XML, entre otros.</w:t>
            </w:r>
          </w:p>
        </w:tc>
      </w:tr>
      <w:tr w:rsidR="005025CA" w:rsidRPr="005025CA" w14:paraId="7D33FB9C" w14:textId="77777777" w:rsidTr="005025CA">
        <w:trPr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6AB9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Tiempos de Retención en Años (Archivo Gestión)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047C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Diligenciar el tiempo que debe permanecer la serie o subserie en el archivo de gestión, expresado en número de años.  </w:t>
            </w:r>
          </w:p>
        </w:tc>
      </w:tr>
      <w:tr w:rsidR="005025CA" w:rsidRPr="005025CA" w14:paraId="2533AEB6" w14:textId="77777777" w:rsidTr="005025CA">
        <w:trPr>
          <w:trHeight w:val="4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8589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Tiempos de Retención en Años (Archivo Central)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A7F8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Consignar el tiempo que debe permanecer la serie o subserie en el archivo de central, expresado en número de años. No se deben dejar años en cero o en blanco.</w:t>
            </w:r>
          </w:p>
        </w:tc>
      </w:tr>
      <w:tr w:rsidR="005025CA" w:rsidRPr="005025CA" w14:paraId="49F26DA9" w14:textId="77777777" w:rsidTr="005025CA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38E2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Disposición Final (C)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1BDB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Marque con una X, según la respectiva valoración si la disposición final de la agrupación documental  es conservación total.</w:t>
            </w:r>
          </w:p>
        </w:tc>
      </w:tr>
      <w:tr w:rsidR="005025CA" w:rsidRPr="005025CA" w14:paraId="30EE0D33" w14:textId="77777777" w:rsidTr="005025CA">
        <w:trPr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C2B6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Disposición Final (S)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A38B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Marque con una X, según la respectiva valoración si la disposición final de la agrupación documental  es selección.</w:t>
            </w:r>
          </w:p>
        </w:tc>
      </w:tr>
      <w:tr w:rsidR="005025CA" w:rsidRPr="005025CA" w14:paraId="7CBCFC0A" w14:textId="77777777" w:rsidTr="005025CA">
        <w:trPr>
          <w:trHeight w:val="5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2130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Disposición Final (E)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091A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Marque con una X, según la respectiva valoración si la disposición final de la agrupación documental  es eliminación</w:t>
            </w:r>
          </w:p>
        </w:tc>
      </w:tr>
      <w:tr w:rsidR="005025CA" w:rsidRPr="005025CA" w14:paraId="7A97E2CB" w14:textId="77777777" w:rsidTr="005025CA">
        <w:trPr>
          <w:trHeight w:val="3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046A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lastRenderedPageBreak/>
              <w:t>Reproducción técnica del papel (M/D)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4F38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Marque con una X, según la respectiva valoración si la disposición final de la agrupación documental  es por reproducción de medio técnico (microfilmación o digitalización)</w:t>
            </w:r>
          </w:p>
        </w:tc>
      </w:tr>
      <w:tr w:rsidR="005025CA" w:rsidRPr="005025CA" w14:paraId="74128296" w14:textId="77777777" w:rsidTr="005025CA">
        <w:trPr>
          <w:trHeight w:val="4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8294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Serie de DDHH/DIH: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32C4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Indicar con una ‘X’ si la serie, subserie o asunto documental es producto de funciones relacionadas con la garantía, protección y salvaguarda de los Derechos Humanos - DDHH y el Derecho Internacional Humanitario – DIH.</w:t>
            </w:r>
          </w:p>
        </w:tc>
      </w:tr>
      <w:tr w:rsidR="005025CA" w:rsidRPr="005025CA" w14:paraId="0A7D880E" w14:textId="77777777" w:rsidTr="005025CA">
        <w:trPr>
          <w:trHeight w:val="6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983A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Procedimiento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938F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Registrar el detalle técnico y operativo de la disposición final que aplique a cada agrupación documental. Así como también su sustento.</w:t>
            </w: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br/>
              <w:t>Registrar si aplica el detalle de técnico de la aplicación de los medios técnicos de reproducción a cada agrupación documental.</w:t>
            </w:r>
          </w:p>
        </w:tc>
      </w:tr>
      <w:tr w:rsidR="005025CA" w:rsidRPr="005025CA" w14:paraId="030AC58F" w14:textId="77777777" w:rsidTr="005025CA">
        <w:trPr>
          <w:trHeight w:val="4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D410" w14:textId="6BAC4079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Jefe de la dependencia:: 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2D82" w14:textId="329D890B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Se escribirán los nombres y apellidos, cargo, firma del jefe de la dependencia.. </w:t>
            </w:r>
          </w:p>
        </w:tc>
      </w:tr>
      <w:tr w:rsidR="005025CA" w:rsidRPr="005025CA" w14:paraId="1434038F" w14:textId="77777777" w:rsidTr="005025CA">
        <w:trPr>
          <w:trHeight w:val="4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BB44" w14:textId="0B9B947E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Coordinador Grupo de Conservación Documental: 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0203" w14:textId="5D2BD50A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Se escribirán los nombres y apellidos, cargo, firma del responsable del Coordinador Grupos Conservación Documental   </w:t>
            </w:r>
          </w:p>
        </w:tc>
      </w:tr>
      <w:tr w:rsidR="005025CA" w:rsidRPr="005025CA" w14:paraId="2A5B3520" w14:textId="77777777" w:rsidTr="005025CA">
        <w:trPr>
          <w:trHeight w:val="4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4FF4" w14:textId="6BB79454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Secretario(a) General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16AA" w14:textId="14A3780D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Se escribirán los nombres y apellidos, cargo, firma del Secretario(a).</w:t>
            </w:r>
          </w:p>
        </w:tc>
      </w:tr>
      <w:tr w:rsidR="005025CA" w:rsidRPr="005025CA" w14:paraId="09894E8A" w14:textId="77777777" w:rsidTr="005025CA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DD67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Fecha de Aprobación: 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648D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Consignar la fecha de aprobación de las Tablas de Retención Documental – TRD. </w:t>
            </w:r>
          </w:p>
        </w:tc>
      </w:tr>
      <w:tr w:rsidR="005025CA" w:rsidRPr="005025CA" w14:paraId="1EBA157F" w14:textId="77777777" w:rsidTr="005025CA">
        <w:trPr>
          <w:trHeight w:val="4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CB63" w14:textId="77777777" w:rsidR="005025CA" w:rsidRPr="005025CA" w:rsidRDefault="005025CA" w:rsidP="005025CA">
            <w:pPr>
              <w:widowControl/>
              <w:suppressAutoHyphens w:val="0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 xml:space="preserve">Fecha de Convalidación: </w:t>
            </w:r>
          </w:p>
        </w:tc>
        <w:tc>
          <w:tcPr>
            <w:tcW w:w="1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8B33" w14:textId="77777777" w:rsidR="005025CA" w:rsidRPr="005025CA" w:rsidRDefault="005025CA" w:rsidP="005025CA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</w:pPr>
            <w:r w:rsidRPr="005025CA">
              <w:rPr>
                <w:rFonts w:ascii="Arial Narrow" w:hAnsi="Arial Narrow" w:cs="Calibri"/>
                <w:color w:val="BFBFBF" w:themeColor="background1" w:themeShade="BF"/>
                <w:sz w:val="22"/>
                <w:szCs w:val="22"/>
                <w:lang w:val="es-CO" w:eastAsia="es-MX"/>
              </w:rPr>
              <w:t>Consignar la fecha de convalidación de las Tablas de Retención Documental – TRD. (Si aplica)</w:t>
            </w:r>
          </w:p>
        </w:tc>
      </w:tr>
    </w:tbl>
    <w:p w14:paraId="10C892DD" w14:textId="77777777" w:rsidR="005025CA" w:rsidRDefault="005025CA" w:rsidP="008B4E56">
      <w:pPr>
        <w:rPr>
          <w:rFonts w:ascii="Arial" w:hAnsi="Arial" w:cs="Arial"/>
          <w:sz w:val="18"/>
          <w:szCs w:val="18"/>
        </w:rPr>
      </w:pPr>
    </w:p>
    <w:p w14:paraId="4053A269" w14:textId="77777777" w:rsidR="005025CA" w:rsidRDefault="005025CA" w:rsidP="008B4E56">
      <w:pPr>
        <w:rPr>
          <w:rFonts w:ascii="Arial" w:hAnsi="Arial" w:cs="Arial"/>
          <w:sz w:val="18"/>
          <w:szCs w:val="18"/>
        </w:rPr>
      </w:pPr>
    </w:p>
    <w:p w14:paraId="52193B28" w14:textId="77777777" w:rsidR="005025CA" w:rsidRPr="00022EC1" w:rsidRDefault="005025CA" w:rsidP="008B4E56">
      <w:pPr>
        <w:rPr>
          <w:rFonts w:ascii="Arial" w:hAnsi="Arial" w:cs="Arial"/>
          <w:sz w:val="18"/>
          <w:szCs w:val="18"/>
        </w:rPr>
      </w:pPr>
    </w:p>
    <w:p w14:paraId="7298A064" w14:textId="17FD3A43" w:rsidR="009A0C38" w:rsidRPr="00022EC1" w:rsidRDefault="009A0C38" w:rsidP="007D05BD">
      <w:pPr>
        <w:rPr>
          <w:rFonts w:ascii="Arial" w:hAnsi="Arial" w:cs="Arial"/>
          <w:sz w:val="18"/>
          <w:szCs w:val="18"/>
          <w:lang w:val="es-CO"/>
        </w:rPr>
      </w:pPr>
    </w:p>
    <w:sectPr w:rsidR="009A0C38" w:rsidRPr="00022EC1" w:rsidSect="008B4E56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20160" w:h="12240" w:orient="landscape" w:code="5"/>
      <w:pgMar w:top="1701" w:right="851" w:bottom="397" w:left="851" w:header="76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5D31" w14:textId="77777777" w:rsidR="00BC29EC" w:rsidRDefault="00BC29EC">
      <w:r>
        <w:separator/>
      </w:r>
    </w:p>
  </w:endnote>
  <w:endnote w:type="continuationSeparator" w:id="0">
    <w:p w14:paraId="74188D8D" w14:textId="77777777" w:rsidR="00BC29EC" w:rsidRDefault="00B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150"/>
      <w:gridCol w:w="6150"/>
      <w:gridCol w:w="6150"/>
    </w:tblGrid>
    <w:tr w:rsidR="1C013D58" w14:paraId="4F0C5ECF" w14:textId="77777777" w:rsidTr="1C013D58">
      <w:trPr>
        <w:trHeight w:val="300"/>
      </w:trPr>
      <w:tc>
        <w:tcPr>
          <w:tcW w:w="6150" w:type="dxa"/>
        </w:tcPr>
        <w:p w14:paraId="0EEE13A5" w14:textId="72C687D6" w:rsidR="1C013D58" w:rsidRDefault="1C013D58" w:rsidP="1C013D58">
          <w:pPr>
            <w:pStyle w:val="Encabezado"/>
            <w:ind w:left="-115"/>
          </w:pPr>
        </w:p>
      </w:tc>
      <w:tc>
        <w:tcPr>
          <w:tcW w:w="6150" w:type="dxa"/>
        </w:tcPr>
        <w:p w14:paraId="7B922B08" w14:textId="2B81199C" w:rsidR="1C013D58" w:rsidRDefault="1C013D58" w:rsidP="1C013D58">
          <w:pPr>
            <w:pStyle w:val="Encabezado"/>
            <w:jc w:val="center"/>
          </w:pPr>
        </w:p>
      </w:tc>
      <w:tc>
        <w:tcPr>
          <w:tcW w:w="6150" w:type="dxa"/>
        </w:tcPr>
        <w:p w14:paraId="6E2580BE" w14:textId="2ED26E89" w:rsidR="1C013D58" w:rsidRDefault="1C013D58" w:rsidP="1C013D58">
          <w:pPr>
            <w:pStyle w:val="Encabezado"/>
            <w:ind w:right="-115"/>
            <w:jc w:val="right"/>
          </w:pPr>
        </w:p>
      </w:tc>
    </w:tr>
  </w:tbl>
  <w:p w14:paraId="25FF2780" w14:textId="686E5AF1" w:rsidR="1C013D58" w:rsidRDefault="1C013D58" w:rsidP="1C013D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0943" w14:textId="77777777" w:rsidR="000A4F82" w:rsidRPr="00A02972" w:rsidRDefault="000A4F82">
    <w:pPr>
      <w:pStyle w:val="Piedepgina"/>
      <w:jc w:val="right"/>
      <w:rPr>
        <w:rFonts w:ascii="Arial" w:hAnsi="Arial" w:cs="Arial"/>
        <w:sz w:val="16"/>
        <w:szCs w:val="16"/>
      </w:rPr>
    </w:pPr>
    <w:r w:rsidRPr="00A02972">
      <w:rPr>
        <w:rFonts w:ascii="Arial" w:hAnsi="Arial" w:cs="Arial"/>
        <w:sz w:val="16"/>
        <w:szCs w:val="16"/>
        <w:lang w:val="es-ES"/>
      </w:rPr>
      <w:t xml:space="preserve">Página </w:t>
    </w:r>
    <w:r w:rsidRPr="00A02972">
      <w:rPr>
        <w:rFonts w:ascii="Arial" w:hAnsi="Arial" w:cs="Arial"/>
        <w:b/>
        <w:bCs/>
        <w:sz w:val="16"/>
        <w:szCs w:val="16"/>
      </w:rPr>
      <w:fldChar w:fldCharType="begin"/>
    </w:r>
    <w:r w:rsidRPr="00A02972">
      <w:rPr>
        <w:rFonts w:ascii="Arial" w:hAnsi="Arial" w:cs="Arial"/>
        <w:b/>
        <w:bCs/>
        <w:sz w:val="16"/>
        <w:szCs w:val="16"/>
      </w:rPr>
      <w:instrText>PAGE</w:instrText>
    </w:r>
    <w:r w:rsidRPr="00A02972">
      <w:rPr>
        <w:rFonts w:ascii="Arial" w:hAnsi="Arial" w:cs="Arial"/>
        <w:b/>
        <w:bCs/>
        <w:sz w:val="16"/>
        <w:szCs w:val="16"/>
      </w:rPr>
      <w:fldChar w:fldCharType="separate"/>
    </w:r>
    <w:r w:rsidR="00D734A7">
      <w:rPr>
        <w:rFonts w:ascii="Arial" w:hAnsi="Arial" w:cs="Arial"/>
        <w:b/>
        <w:bCs/>
        <w:noProof/>
        <w:sz w:val="16"/>
        <w:szCs w:val="16"/>
      </w:rPr>
      <w:t>1</w:t>
    </w:r>
    <w:r w:rsidRPr="00A02972">
      <w:rPr>
        <w:rFonts w:ascii="Arial" w:hAnsi="Arial" w:cs="Arial"/>
        <w:b/>
        <w:bCs/>
        <w:sz w:val="16"/>
        <w:szCs w:val="16"/>
      </w:rPr>
      <w:fldChar w:fldCharType="end"/>
    </w:r>
    <w:r w:rsidRPr="00A02972">
      <w:rPr>
        <w:rFonts w:ascii="Arial" w:hAnsi="Arial" w:cs="Arial"/>
        <w:sz w:val="16"/>
        <w:szCs w:val="16"/>
        <w:lang w:val="es-ES"/>
      </w:rPr>
      <w:t xml:space="preserve"> de </w:t>
    </w:r>
    <w:r w:rsidRPr="00A02972">
      <w:rPr>
        <w:rFonts w:ascii="Arial" w:hAnsi="Arial" w:cs="Arial"/>
        <w:b/>
        <w:bCs/>
        <w:sz w:val="16"/>
        <w:szCs w:val="16"/>
      </w:rPr>
      <w:fldChar w:fldCharType="begin"/>
    </w:r>
    <w:r w:rsidRPr="00A02972">
      <w:rPr>
        <w:rFonts w:ascii="Arial" w:hAnsi="Arial" w:cs="Arial"/>
        <w:b/>
        <w:bCs/>
        <w:sz w:val="16"/>
        <w:szCs w:val="16"/>
      </w:rPr>
      <w:instrText>NUMPAGES</w:instrText>
    </w:r>
    <w:r w:rsidRPr="00A02972">
      <w:rPr>
        <w:rFonts w:ascii="Arial" w:hAnsi="Arial" w:cs="Arial"/>
        <w:b/>
        <w:bCs/>
        <w:sz w:val="16"/>
        <w:szCs w:val="16"/>
      </w:rPr>
      <w:fldChar w:fldCharType="separate"/>
    </w:r>
    <w:r w:rsidR="00D734A7">
      <w:rPr>
        <w:rFonts w:ascii="Arial" w:hAnsi="Arial" w:cs="Arial"/>
        <w:b/>
        <w:bCs/>
        <w:noProof/>
        <w:sz w:val="16"/>
        <w:szCs w:val="16"/>
      </w:rPr>
      <w:t>1</w:t>
    </w:r>
    <w:r w:rsidRPr="00A02972">
      <w:rPr>
        <w:rFonts w:ascii="Arial" w:hAnsi="Arial" w:cs="Arial"/>
        <w:b/>
        <w:bCs/>
        <w:sz w:val="16"/>
        <w:szCs w:val="16"/>
      </w:rPr>
      <w:fldChar w:fldCharType="end"/>
    </w:r>
  </w:p>
  <w:p w14:paraId="16D135EB" w14:textId="77777777" w:rsidR="000A4F82" w:rsidRDefault="000A4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E537" w14:textId="77777777" w:rsidR="00BC29EC" w:rsidRDefault="00BC29EC">
      <w:r>
        <w:separator/>
      </w:r>
    </w:p>
  </w:footnote>
  <w:footnote w:type="continuationSeparator" w:id="0">
    <w:p w14:paraId="1C894F99" w14:textId="77777777" w:rsidR="00BC29EC" w:rsidRDefault="00B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2CEF" w14:textId="0736A6F6" w:rsidR="000A4F82" w:rsidRPr="007346EA" w:rsidRDefault="000A4F82">
    <w:pPr>
      <w:pStyle w:val="Encabezado"/>
      <w:rPr>
        <w:rFonts w:ascii="Arial" w:hAnsi="Arial" w:cs="Arial"/>
        <w:sz w:val="2"/>
      </w:rPr>
    </w:pPr>
  </w:p>
  <w:tbl>
    <w:tblPr>
      <w:tblW w:w="19132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4"/>
      <w:gridCol w:w="566"/>
      <w:gridCol w:w="709"/>
      <w:gridCol w:w="3399"/>
      <w:gridCol w:w="708"/>
      <w:gridCol w:w="1134"/>
      <w:gridCol w:w="553"/>
      <w:gridCol w:w="440"/>
      <w:gridCol w:w="850"/>
      <w:gridCol w:w="570"/>
      <w:gridCol w:w="567"/>
      <w:gridCol w:w="567"/>
      <w:gridCol w:w="1701"/>
      <w:gridCol w:w="1134"/>
      <w:gridCol w:w="989"/>
      <w:gridCol w:w="1985"/>
      <w:gridCol w:w="2696"/>
    </w:tblGrid>
    <w:tr w:rsidR="001736A8" w:rsidRPr="00C50071" w14:paraId="1B91F293" w14:textId="20DB5F90" w:rsidTr="001736A8">
      <w:trPr>
        <w:trHeight w:val="415"/>
      </w:trPr>
      <w:tc>
        <w:tcPr>
          <w:tcW w:w="5238" w:type="dxa"/>
          <w:gridSpan w:val="4"/>
          <w:vMerge w:val="restart"/>
          <w:tcBorders>
            <w:right w:val="single" w:sz="4" w:space="0" w:color="auto"/>
          </w:tcBorders>
          <w:noWrap/>
          <w:vAlign w:val="bottom"/>
          <w:hideMark/>
        </w:tcPr>
        <w:p w14:paraId="0F0442A4" w14:textId="56AFD002" w:rsidR="001736A8" w:rsidRPr="00C50071" w:rsidRDefault="006923E0" w:rsidP="00C86AFD">
          <w:pPr>
            <w:widowControl/>
            <w:suppressAutoHyphens w:val="0"/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  <w:r w:rsidRPr="00C86AFD">
            <w:rPr>
              <w:rFonts w:ascii="Calibri" w:hAnsi="Calibri" w:cs="Calibri"/>
              <w:noProof/>
              <w:color w:val="000000"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87936" behindDoc="0" locked="0" layoutInCell="1" allowOverlap="1" wp14:anchorId="068CD557" wp14:editId="58C65BC4">
                <wp:simplePos x="0" y="0"/>
                <wp:positionH relativeFrom="column">
                  <wp:posOffset>816610</wp:posOffset>
                </wp:positionH>
                <wp:positionV relativeFrom="paragraph">
                  <wp:posOffset>-617220</wp:posOffset>
                </wp:positionV>
                <wp:extent cx="1430020" cy="904875"/>
                <wp:effectExtent l="0" t="0" r="0" b="9525"/>
                <wp:wrapNone/>
                <wp:docPr id="54136535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FEA6C2-87BC-39D1-C3C6-B068CC79C47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A5FEA6C2-87BC-39D1-C3C6-B068CC79C4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02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17D5955" w14:textId="77777777" w:rsidR="001736A8" w:rsidRPr="00C50071" w:rsidRDefault="001736A8" w:rsidP="00C86AFD">
          <w:pPr>
            <w:widowControl/>
            <w:suppressAutoHyphens w:val="0"/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</w:p>
      </w:tc>
      <w:tc>
        <w:tcPr>
          <w:tcW w:w="2395" w:type="dxa"/>
          <w:gridSpan w:val="3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30D8DDDC" w14:textId="0399883A" w:rsidR="001736A8" w:rsidRPr="00C50071" w:rsidRDefault="001736A8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sz w:val="28"/>
              <w:szCs w:val="28"/>
              <w:lang w:val="es-CO" w:eastAsia="es-MX"/>
            </w:rPr>
          </w:pPr>
          <w:r w:rsidRPr="00584D7A">
            <w:rPr>
              <w:rFonts w:ascii="Arial" w:hAnsi="Arial" w:cs="Arial"/>
              <w:b/>
              <w:lang w:val="es-ES"/>
            </w:rPr>
            <w:t>PROCESO</w:t>
          </w:r>
        </w:p>
      </w:tc>
      <w:tc>
        <w:tcPr>
          <w:tcW w:w="6818" w:type="dxa"/>
          <w:gridSpan w:val="8"/>
          <w:vMerge w:val="restart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5CFC445A" w14:textId="56C08B17" w:rsidR="001736A8" w:rsidRPr="00C50071" w:rsidRDefault="001736A8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sz w:val="28"/>
              <w:szCs w:val="28"/>
              <w:lang w:val="es-CO" w:eastAsia="es-MX"/>
            </w:rPr>
          </w:pPr>
          <w:r w:rsidRPr="00584D7A">
            <w:rPr>
              <w:rFonts w:ascii="Arial" w:hAnsi="Arial" w:cs="Arial"/>
              <w:b/>
              <w:lang w:val="es-ES"/>
            </w:rPr>
            <w:t>GESTI</w:t>
          </w:r>
          <w:r w:rsidR="004A5238">
            <w:rPr>
              <w:rFonts w:ascii="Arial" w:hAnsi="Arial" w:cs="Arial"/>
              <w:b/>
              <w:lang w:val="es-ES"/>
            </w:rPr>
            <w:t>Ó</w:t>
          </w:r>
          <w:r w:rsidRPr="00584D7A">
            <w:rPr>
              <w:rFonts w:ascii="Arial" w:hAnsi="Arial" w:cs="Arial"/>
              <w:b/>
              <w:lang w:val="es-ES"/>
            </w:rPr>
            <w:t>N DOCUMENTAL Y ARCHIVO</w:t>
          </w:r>
        </w:p>
      </w:tc>
      <w:tc>
        <w:tcPr>
          <w:tcW w:w="1985" w:type="dxa"/>
          <w:tcBorders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0AC3FB72" w14:textId="1C575137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sz w:val="22"/>
              <w:szCs w:val="22"/>
              <w:lang w:val="es-CO" w:eastAsia="es-MX"/>
            </w:rPr>
          </w:pPr>
          <w:r w:rsidRPr="00584D7A">
            <w:rPr>
              <w:rFonts w:ascii="Arial" w:hAnsi="Arial" w:cs="Arial"/>
              <w:b/>
              <w:lang w:val="es-ES"/>
            </w:rPr>
            <w:t>VERSIÓN</w:t>
          </w:r>
        </w:p>
      </w:tc>
      <w:tc>
        <w:tcPr>
          <w:tcW w:w="2696" w:type="dxa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1AEDCB77" w14:textId="344745AD" w:rsidR="001736A8" w:rsidRPr="00C50071" w:rsidRDefault="001A27DF" w:rsidP="001A27DF">
          <w:pPr>
            <w:widowControl/>
            <w:suppressAutoHyphens w:val="0"/>
            <w:jc w:val="center"/>
            <w:rPr>
              <w:rFonts w:ascii="Arial" w:hAnsi="Arial" w:cs="Arial"/>
              <w:sz w:val="22"/>
              <w:szCs w:val="22"/>
              <w:lang w:val="es-CO" w:eastAsia="es-MX"/>
            </w:rPr>
          </w:pPr>
          <w:r w:rsidRPr="001A27DF">
            <w:rPr>
              <w:rFonts w:ascii="Arial" w:hAnsi="Arial" w:cs="Arial"/>
              <w:lang w:val="es-ES"/>
            </w:rPr>
            <w:t>02</w:t>
          </w:r>
        </w:p>
      </w:tc>
    </w:tr>
    <w:tr w:rsidR="001736A8" w:rsidRPr="00C50071" w14:paraId="5520B0A4" w14:textId="6D779C66" w:rsidTr="001736A8">
      <w:trPr>
        <w:trHeight w:val="314"/>
      </w:trPr>
      <w:tc>
        <w:tcPr>
          <w:tcW w:w="5238" w:type="dxa"/>
          <w:gridSpan w:val="4"/>
          <w:vMerge/>
          <w:tcBorders>
            <w:right w:val="single" w:sz="4" w:space="0" w:color="auto"/>
          </w:tcBorders>
          <w:vAlign w:val="center"/>
          <w:hideMark/>
        </w:tcPr>
        <w:p w14:paraId="4913A0AF" w14:textId="77777777" w:rsidR="001736A8" w:rsidRPr="00C50071" w:rsidRDefault="001736A8" w:rsidP="00C86AFD">
          <w:pPr>
            <w:widowControl/>
            <w:suppressAutoHyphens w:val="0"/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</w:p>
      </w:tc>
      <w:tc>
        <w:tcPr>
          <w:tcW w:w="2395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0824A8" w14:textId="77777777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b/>
              <w:bCs/>
              <w:sz w:val="22"/>
              <w:szCs w:val="22"/>
              <w:lang w:val="es-CO" w:eastAsia="es-MX"/>
            </w:rPr>
          </w:pPr>
        </w:p>
      </w:tc>
      <w:tc>
        <w:tcPr>
          <w:tcW w:w="6818" w:type="dxa"/>
          <w:gridSpan w:val="8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1A313F1" w14:textId="77777777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b/>
              <w:bCs/>
              <w:sz w:val="22"/>
              <w:szCs w:val="22"/>
              <w:lang w:val="es-CO" w:eastAsia="es-MX"/>
            </w:rPr>
          </w:pPr>
        </w:p>
      </w:tc>
      <w:tc>
        <w:tcPr>
          <w:tcW w:w="1985" w:type="dxa"/>
          <w:vMerge w:val="restart"/>
          <w:tcBorders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0072F4A9" w14:textId="4EB3D1C0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sz w:val="22"/>
              <w:szCs w:val="22"/>
              <w:lang w:val="es-CO" w:eastAsia="es-MX"/>
            </w:rPr>
          </w:pPr>
          <w:r w:rsidRPr="00584D7A">
            <w:rPr>
              <w:rFonts w:ascii="Arial" w:hAnsi="Arial" w:cs="Arial"/>
              <w:b/>
              <w:lang w:val="es-ES"/>
            </w:rPr>
            <w:t>PÁGINA</w:t>
          </w:r>
        </w:p>
      </w:tc>
      <w:tc>
        <w:tcPr>
          <w:tcW w:w="2696" w:type="dxa"/>
          <w:vMerge w:val="restart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20B7EC0B" w14:textId="544B076D" w:rsidR="001736A8" w:rsidRPr="00C50071" w:rsidRDefault="001736A8" w:rsidP="001736A8">
          <w:pPr>
            <w:widowControl/>
            <w:suppressAutoHyphens w:val="0"/>
            <w:jc w:val="center"/>
            <w:rPr>
              <w:rFonts w:ascii="Arial" w:hAnsi="Arial" w:cs="Arial"/>
              <w:sz w:val="22"/>
              <w:szCs w:val="22"/>
              <w:lang w:val="es-CO" w:eastAsia="es-MX"/>
            </w:rPr>
          </w:pPr>
          <w:r w:rsidRPr="00584D7A">
            <w:rPr>
              <w:rFonts w:ascii="Arial" w:hAnsi="Arial" w:cs="Arial"/>
              <w:lang w:val="es-ES"/>
            </w:rPr>
            <w:t xml:space="preserve">1 de </w:t>
          </w:r>
          <w:r>
            <w:rPr>
              <w:rFonts w:ascii="Arial" w:hAnsi="Arial" w:cs="Arial"/>
              <w:lang w:val="es-ES"/>
            </w:rPr>
            <w:t>1</w:t>
          </w:r>
        </w:p>
      </w:tc>
    </w:tr>
    <w:tr w:rsidR="001736A8" w:rsidRPr="00C50071" w14:paraId="2C9DC6B8" w14:textId="0F8A7997" w:rsidTr="001736A8">
      <w:trPr>
        <w:trHeight w:val="269"/>
      </w:trPr>
      <w:tc>
        <w:tcPr>
          <w:tcW w:w="5238" w:type="dxa"/>
          <w:gridSpan w:val="4"/>
          <w:vMerge/>
          <w:tcBorders>
            <w:right w:val="single" w:sz="4" w:space="0" w:color="auto"/>
          </w:tcBorders>
          <w:vAlign w:val="center"/>
        </w:tcPr>
        <w:p w14:paraId="6897D7D5" w14:textId="77777777" w:rsidR="001736A8" w:rsidRPr="00C50071" w:rsidRDefault="001736A8" w:rsidP="00C86AFD">
          <w:pPr>
            <w:widowControl/>
            <w:suppressAutoHyphens w:val="0"/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</w:p>
      </w:tc>
      <w:tc>
        <w:tcPr>
          <w:tcW w:w="2395" w:type="dxa"/>
          <w:gridSpan w:val="3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43FE50E" w14:textId="40034893" w:rsidR="001736A8" w:rsidRPr="00C50071" w:rsidRDefault="001736A8" w:rsidP="001736A8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sz w:val="22"/>
              <w:szCs w:val="22"/>
              <w:lang w:val="es-CO" w:eastAsia="es-MX"/>
            </w:rPr>
          </w:pPr>
          <w:r w:rsidRPr="00584D7A">
            <w:rPr>
              <w:rFonts w:ascii="Arial" w:hAnsi="Arial" w:cs="Arial"/>
              <w:b/>
              <w:lang w:val="es-ES"/>
            </w:rPr>
            <w:t>FORMATO</w:t>
          </w:r>
        </w:p>
      </w:tc>
      <w:tc>
        <w:tcPr>
          <w:tcW w:w="6818" w:type="dxa"/>
          <w:gridSpan w:val="8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4242FDB6" w14:textId="24FFA286" w:rsidR="001736A8" w:rsidRPr="00C50071" w:rsidRDefault="001736A8" w:rsidP="001736A8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sz w:val="22"/>
              <w:szCs w:val="22"/>
              <w:lang w:val="es-CO" w:eastAsia="es-MX"/>
            </w:rPr>
          </w:pPr>
          <w:r w:rsidRPr="00584D7A">
            <w:rPr>
              <w:rFonts w:ascii="Arial" w:hAnsi="Arial" w:cs="Arial"/>
              <w:b/>
              <w:lang w:val="es-ES"/>
            </w:rPr>
            <w:t>TABLA DE RETENCION DOCUMENTAL - TRD</w:t>
          </w:r>
        </w:p>
      </w:tc>
      <w:tc>
        <w:tcPr>
          <w:tcW w:w="1985" w:type="dxa"/>
          <w:vMerge/>
          <w:tcBorders>
            <w:right w:val="single" w:sz="4" w:space="0" w:color="auto"/>
          </w:tcBorders>
          <w:shd w:val="clear" w:color="auto" w:fill="FFFFFF" w:themeFill="background1"/>
          <w:vAlign w:val="center"/>
        </w:tcPr>
        <w:p w14:paraId="1F0C0EBA" w14:textId="77777777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sz w:val="22"/>
              <w:szCs w:val="22"/>
              <w:lang w:val="es-CO" w:eastAsia="es-MX"/>
            </w:rPr>
          </w:pPr>
        </w:p>
      </w:tc>
      <w:tc>
        <w:tcPr>
          <w:tcW w:w="2696" w:type="dxa"/>
          <w:vMerge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4E6756BE" w14:textId="77777777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sz w:val="22"/>
              <w:szCs w:val="22"/>
              <w:lang w:val="es-CO" w:eastAsia="es-MX"/>
            </w:rPr>
          </w:pPr>
        </w:p>
      </w:tc>
    </w:tr>
    <w:tr w:rsidR="001736A8" w:rsidRPr="00C50071" w14:paraId="2C05F846" w14:textId="77777777" w:rsidTr="001736A8">
      <w:trPr>
        <w:trHeight w:val="551"/>
      </w:trPr>
      <w:tc>
        <w:tcPr>
          <w:tcW w:w="5238" w:type="dxa"/>
          <w:gridSpan w:val="4"/>
          <w:vMerge/>
          <w:tcBorders>
            <w:right w:val="single" w:sz="4" w:space="0" w:color="auto"/>
          </w:tcBorders>
          <w:vAlign w:val="center"/>
          <w:hideMark/>
        </w:tcPr>
        <w:p w14:paraId="622554BA" w14:textId="77777777" w:rsidR="001736A8" w:rsidRPr="00C50071" w:rsidRDefault="001736A8" w:rsidP="00C86AFD">
          <w:pPr>
            <w:widowControl/>
            <w:suppressAutoHyphens w:val="0"/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</w:p>
      </w:tc>
      <w:tc>
        <w:tcPr>
          <w:tcW w:w="2395" w:type="dxa"/>
          <w:gridSpan w:val="3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D303E02" w14:textId="77777777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b/>
              <w:bCs/>
              <w:sz w:val="22"/>
              <w:szCs w:val="22"/>
              <w:lang w:val="es-CO" w:eastAsia="es-MX"/>
            </w:rPr>
          </w:pPr>
        </w:p>
      </w:tc>
      <w:tc>
        <w:tcPr>
          <w:tcW w:w="6818" w:type="dxa"/>
          <w:gridSpan w:val="8"/>
          <w:vMerge/>
          <w:tcBorders>
            <w:left w:val="single" w:sz="4" w:space="0" w:color="auto"/>
          </w:tcBorders>
          <w:vAlign w:val="center"/>
        </w:tcPr>
        <w:p w14:paraId="70061592" w14:textId="77777777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b/>
              <w:bCs/>
              <w:sz w:val="22"/>
              <w:szCs w:val="22"/>
              <w:lang w:val="es-CO" w:eastAsia="es-MX"/>
            </w:rPr>
          </w:pPr>
        </w:p>
      </w:tc>
      <w:tc>
        <w:tcPr>
          <w:tcW w:w="1985" w:type="dxa"/>
          <w:shd w:val="clear" w:color="auto" w:fill="FFFFFF" w:themeFill="background1"/>
          <w:vAlign w:val="center"/>
          <w:hideMark/>
        </w:tcPr>
        <w:p w14:paraId="4EC7B5C8" w14:textId="58FB49F8" w:rsidR="001736A8" w:rsidRPr="00C50071" w:rsidRDefault="001736A8" w:rsidP="00C86AFD">
          <w:pPr>
            <w:widowControl/>
            <w:suppressAutoHyphens w:val="0"/>
            <w:rPr>
              <w:rFonts w:ascii="Arial" w:hAnsi="Arial" w:cs="Arial"/>
              <w:sz w:val="22"/>
              <w:szCs w:val="22"/>
              <w:lang w:val="es-CO" w:eastAsia="es-MX"/>
            </w:rPr>
          </w:pPr>
          <w:r w:rsidRPr="00584D7A">
            <w:rPr>
              <w:rFonts w:ascii="Arial" w:hAnsi="Arial" w:cs="Arial"/>
              <w:b/>
              <w:lang w:val="es-ES"/>
            </w:rPr>
            <w:t>FECHA VIGENCIA</w:t>
          </w:r>
        </w:p>
      </w:tc>
      <w:tc>
        <w:tcPr>
          <w:tcW w:w="2696" w:type="dxa"/>
          <w:shd w:val="clear" w:color="auto" w:fill="FFFFFF" w:themeFill="background1"/>
          <w:vAlign w:val="center"/>
          <w:hideMark/>
        </w:tcPr>
        <w:p w14:paraId="5E959870" w14:textId="34AFA56B" w:rsidR="001736A8" w:rsidRPr="00C50071" w:rsidRDefault="001736A8" w:rsidP="001A27DF">
          <w:pPr>
            <w:widowControl/>
            <w:suppressAutoHyphens w:val="0"/>
            <w:jc w:val="center"/>
            <w:rPr>
              <w:rFonts w:ascii="Arial" w:hAnsi="Arial" w:cs="Arial"/>
              <w:sz w:val="22"/>
              <w:szCs w:val="22"/>
              <w:lang w:val="es-CO" w:eastAsia="es-MX"/>
            </w:rPr>
          </w:pPr>
          <w:r w:rsidRPr="00C50071">
            <w:rPr>
              <w:rFonts w:ascii="Arial" w:hAnsi="Arial" w:cs="Arial"/>
              <w:sz w:val="22"/>
              <w:szCs w:val="22"/>
              <w:lang w:val="es-CO" w:eastAsia="es-MX"/>
            </w:rPr>
            <w:t> </w:t>
          </w:r>
          <w:r w:rsidR="001A27DF" w:rsidRPr="001A27DF">
            <w:rPr>
              <w:rFonts w:ascii="Arial" w:hAnsi="Arial" w:cs="Arial"/>
              <w:lang w:val="es-ES"/>
            </w:rPr>
            <w:t>25/05/2026</w:t>
          </w:r>
        </w:p>
      </w:tc>
    </w:tr>
    <w:tr w:rsidR="00F62546" w:rsidRPr="00C50071" w14:paraId="69AE0276" w14:textId="77777777" w:rsidTr="1C013D58">
      <w:trPr>
        <w:trHeight w:val="446"/>
      </w:trPr>
      <w:tc>
        <w:tcPr>
          <w:tcW w:w="19132" w:type="dxa"/>
          <w:gridSpan w:val="17"/>
          <w:shd w:val="clear" w:color="auto" w:fill="FFFFFF" w:themeFill="background1"/>
          <w:vAlign w:val="center"/>
          <w:hideMark/>
        </w:tcPr>
        <w:p w14:paraId="7C126B5E" w14:textId="388AD903" w:rsidR="00F62546" w:rsidRPr="00C50071" w:rsidRDefault="1C013D58" w:rsidP="00C86AFD">
          <w:pPr>
            <w:widowControl/>
            <w:suppressAutoHyphens w:val="0"/>
            <w:rPr>
              <w:rFonts w:ascii="Arial" w:hAnsi="Arial" w:cs="Arial"/>
              <w:sz w:val="22"/>
              <w:szCs w:val="22"/>
              <w:lang w:val="es-CO" w:eastAsia="es-MX"/>
            </w:rPr>
          </w:pPr>
          <w:r w:rsidRPr="00C50071">
            <w:rPr>
              <w:rFonts w:ascii="Arial" w:hAnsi="Arial" w:cs="Arial"/>
              <w:sz w:val="22"/>
              <w:szCs w:val="22"/>
              <w:lang w:val="es-CO" w:eastAsia="es-MX"/>
            </w:rPr>
            <w:t>UNIDAD ADMINISTRATIVA:</w:t>
          </w:r>
          <w:r w:rsidRPr="00C86AFD">
            <w:rPr>
              <w:rFonts w:ascii="Arial" w:hAnsi="Arial" w:cs="Arial"/>
              <w:sz w:val="22"/>
              <w:szCs w:val="22"/>
              <w:lang w:val="es-CO" w:eastAsia="es-MX"/>
            </w:rPr>
            <w:t xml:space="preserve"> </w:t>
          </w:r>
          <w:r w:rsidRPr="00C86AFD">
            <w:rPr>
              <w:rStyle w:val="normaltextrun"/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1000</w:t>
          </w:r>
          <w:r w:rsidRPr="00C86AFD">
            <w:rPr>
              <w:rStyle w:val="normaltextrun"/>
              <w:rFonts w:ascii="Arial" w:hAnsi="Arial" w:cs="Arial"/>
              <w:color w:val="000000"/>
              <w:sz w:val="22"/>
              <w:szCs w:val="22"/>
              <w:shd w:val="clear" w:color="auto" w:fill="FFFFFF"/>
              <w:lang w:val="es-ES"/>
            </w:rPr>
            <w:t>–</w:t>
          </w:r>
          <w:r w:rsidRPr="00C86AFD">
            <w:rPr>
              <w:rStyle w:val="normaltextrun"/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 </w:t>
          </w:r>
          <w:r w:rsidR="00AA1D43" w:rsidRPr="00C86AFD">
            <w:rPr>
              <w:rStyle w:val="normaltextrun"/>
              <w:rFonts w:ascii="Arial" w:hAnsi="Arial" w:cs="Arial"/>
              <w:color w:val="000000"/>
              <w:sz w:val="22"/>
              <w:szCs w:val="22"/>
              <w:shd w:val="clear" w:color="auto" w:fill="FFFFFF"/>
              <w:lang w:val="es-ES"/>
            </w:rPr>
            <w:t>DESPACHO MINISTRO DEL INTERIOR </w:t>
          </w:r>
          <w:r w:rsidR="00AA1D43" w:rsidRPr="00C86AFD">
            <w:rPr>
              <w:rStyle w:val="eop"/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 </w:t>
          </w:r>
        </w:p>
      </w:tc>
    </w:tr>
    <w:tr w:rsidR="00F62546" w:rsidRPr="00C50071" w14:paraId="35440CD3" w14:textId="77777777" w:rsidTr="1C013D58">
      <w:trPr>
        <w:trHeight w:val="380"/>
      </w:trPr>
      <w:tc>
        <w:tcPr>
          <w:tcW w:w="19132" w:type="dxa"/>
          <w:gridSpan w:val="17"/>
          <w:shd w:val="clear" w:color="auto" w:fill="FFFFFF" w:themeFill="background1"/>
          <w:vAlign w:val="center"/>
          <w:hideMark/>
        </w:tcPr>
        <w:p w14:paraId="53A158BC" w14:textId="1546B11D" w:rsidR="00F62546" w:rsidRPr="00C50071" w:rsidRDefault="1C013D58" w:rsidP="00C86AFD">
          <w:pPr>
            <w:widowControl/>
            <w:suppressAutoHyphens w:val="0"/>
            <w:rPr>
              <w:rFonts w:ascii="Arial" w:hAnsi="Arial" w:cs="Arial"/>
              <w:sz w:val="22"/>
              <w:szCs w:val="22"/>
              <w:lang w:val="es-CO" w:eastAsia="es-MX"/>
            </w:rPr>
          </w:pPr>
          <w:r w:rsidRPr="00C50071">
            <w:rPr>
              <w:rFonts w:ascii="Arial" w:hAnsi="Arial" w:cs="Arial"/>
              <w:sz w:val="22"/>
              <w:szCs w:val="22"/>
              <w:lang w:val="es-CO" w:eastAsia="es-MX"/>
            </w:rPr>
            <w:t>OFICINA PRODUCTORA:</w:t>
          </w:r>
          <w:r w:rsidRPr="00C86AFD">
            <w:rPr>
              <w:rFonts w:ascii="Arial" w:hAnsi="Arial" w:cs="Arial"/>
              <w:sz w:val="22"/>
              <w:szCs w:val="22"/>
              <w:lang w:val="es-CO" w:eastAsia="es-MX"/>
            </w:rPr>
            <w:t xml:space="preserve"> </w:t>
          </w:r>
          <w:r w:rsidR="005025CA" w:rsidRPr="005025CA">
            <w:rPr>
              <w:rStyle w:val="normaltextrun"/>
              <w:rFonts w:ascii="Arial" w:hAnsi="Arial" w:cs="Arial"/>
              <w:color w:val="000000"/>
              <w:sz w:val="22"/>
              <w:szCs w:val="22"/>
              <w:shd w:val="clear" w:color="auto" w:fill="FFFFFF"/>
              <w:lang w:val="es-ES"/>
            </w:rPr>
            <w:t>XXX</w:t>
          </w:r>
          <w:r w:rsidRPr="005025CA">
            <w:rPr>
              <w:rStyle w:val="normaltextrun"/>
              <w:rFonts w:ascii="Arial" w:hAnsi="Arial" w:cs="Arial"/>
              <w:color w:val="000000"/>
              <w:sz w:val="22"/>
              <w:szCs w:val="22"/>
              <w:shd w:val="clear" w:color="auto" w:fill="FFFFFF"/>
              <w:lang w:val="es-ES"/>
            </w:rPr>
            <w:t> – </w:t>
          </w:r>
          <w:r w:rsidR="005025CA" w:rsidRPr="005025CA">
            <w:rPr>
              <w:rStyle w:val="normaltextrun"/>
              <w:rFonts w:ascii="Arial" w:hAnsi="Arial" w:cs="Arial"/>
              <w:color w:val="000000"/>
              <w:sz w:val="22"/>
              <w:szCs w:val="22"/>
              <w:shd w:val="clear" w:color="auto" w:fill="FFFFFF"/>
              <w:lang w:val="es-ES"/>
            </w:rPr>
            <w:t>XXXX</w:t>
          </w:r>
        </w:p>
      </w:tc>
    </w:tr>
    <w:tr w:rsidR="00F62546" w:rsidRPr="00C50071" w14:paraId="28DF29EC" w14:textId="77777777" w:rsidTr="001736A8">
      <w:trPr>
        <w:trHeight w:val="460"/>
      </w:trPr>
      <w:tc>
        <w:tcPr>
          <w:tcW w:w="1839" w:type="dxa"/>
          <w:gridSpan w:val="3"/>
          <w:shd w:val="clear" w:color="auto" w:fill="FFFFFF" w:themeFill="background1"/>
          <w:vAlign w:val="center"/>
          <w:hideMark/>
        </w:tcPr>
        <w:p w14:paraId="0EACCDD4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CÓDIGO</w:t>
          </w:r>
        </w:p>
      </w:tc>
      <w:tc>
        <w:tcPr>
          <w:tcW w:w="3399" w:type="dxa"/>
          <w:vMerge w:val="restart"/>
          <w:shd w:val="clear" w:color="auto" w:fill="FFFFFF" w:themeFill="background1"/>
          <w:vAlign w:val="center"/>
          <w:hideMark/>
        </w:tcPr>
        <w:p w14:paraId="1660EE76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SERIE, SUBSERIES Y TIPOS DOCUMENTALES</w:t>
          </w:r>
        </w:p>
      </w:tc>
      <w:tc>
        <w:tcPr>
          <w:tcW w:w="1842" w:type="dxa"/>
          <w:gridSpan w:val="2"/>
          <w:vAlign w:val="center"/>
          <w:hideMark/>
        </w:tcPr>
        <w:p w14:paraId="1FA8D5AF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SOPORTE o FORMATO</w:t>
          </w:r>
        </w:p>
        <w:p w14:paraId="2B1A6E3C" w14:textId="77777777" w:rsidR="00F62546" w:rsidRPr="00C50071" w:rsidRDefault="00F62546" w:rsidP="00C86AFD">
          <w:pPr>
            <w:widowControl/>
            <w:suppressAutoHyphens w:val="0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</w:p>
      </w:tc>
      <w:tc>
        <w:tcPr>
          <w:tcW w:w="1843" w:type="dxa"/>
          <w:gridSpan w:val="3"/>
          <w:shd w:val="clear" w:color="auto" w:fill="FFFFFF" w:themeFill="background1"/>
          <w:vAlign w:val="center"/>
          <w:hideMark/>
        </w:tcPr>
        <w:p w14:paraId="3003B2DA" w14:textId="0FB59A5A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6EE698ED"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val="es-CO" w:eastAsia="es-MX"/>
            </w:rPr>
            <w:t>TIEMPOS DE RETENCIÓN</w:t>
          </w:r>
        </w:p>
      </w:tc>
      <w:tc>
        <w:tcPr>
          <w:tcW w:w="1704" w:type="dxa"/>
          <w:gridSpan w:val="3"/>
          <w:shd w:val="clear" w:color="auto" w:fill="FFFFFF" w:themeFill="background1"/>
          <w:vAlign w:val="center"/>
          <w:hideMark/>
        </w:tcPr>
        <w:p w14:paraId="18F11620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DISPOSICIÓN FINAL</w:t>
          </w:r>
        </w:p>
      </w:tc>
      <w:tc>
        <w:tcPr>
          <w:tcW w:w="1701" w:type="dxa"/>
          <w:vMerge w:val="restart"/>
          <w:shd w:val="clear" w:color="auto" w:fill="FFFFFF" w:themeFill="background1"/>
          <w:vAlign w:val="center"/>
          <w:hideMark/>
        </w:tcPr>
        <w:p w14:paraId="73EA78F0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REPRODUCCIÓN</w:t>
          </w: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br/>
            <w:t>TÉCNICA DEL</w:t>
          </w: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br/>
            <w:t>PAPEL</w:t>
          </w: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br/>
            <w:t>(M/D)</w:t>
          </w:r>
        </w:p>
      </w:tc>
      <w:tc>
        <w:tcPr>
          <w:tcW w:w="1134" w:type="dxa"/>
          <w:vMerge w:val="restart"/>
          <w:shd w:val="clear" w:color="auto" w:fill="FFFFFF" w:themeFill="background1"/>
          <w:vAlign w:val="center"/>
          <w:hideMark/>
        </w:tcPr>
        <w:p w14:paraId="052E974C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SERIE DE</w:t>
          </w: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br/>
            <w:t>DDHH/DIH</w:t>
          </w:r>
        </w:p>
      </w:tc>
      <w:tc>
        <w:tcPr>
          <w:tcW w:w="5670" w:type="dxa"/>
          <w:gridSpan w:val="3"/>
          <w:vMerge w:val="restart"/>
          <w:shd w:val="clear" w:color="auto" w:fill="FFFFFF" w:themeFill="background1"/>
          <w:vAlign w:val="center"/>
          <w:hideMark/>
        </w:tcPr>
        <w:p w14:paraId="676F0351" w14:textId="77777777" w:rsidR="00F62546" w:rsidRPr="005025CA" w:rsidRDefault="00F62546" w:rsidP="00C86AFD">
          <w:pPr>
            <w:widowControl/>
            <w:suppressAutoHyphens w:val="0"/>
            <w:ind w:hanging="265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5025CA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PROCEDIMIENTO</w:t>
          </w:r>
        </w:p>
      </w:tc>
    </w:tr>
    <w:tr w:rsidR="00401F93" w:rsidRPr="00C50071" w14:paraId="63F34437" w14:textId="77777777" w:rsidTr="001736A8">
      <w:trPr>
        <w:trHeight w:val="600"/>
      </w:trPr>
      <w:tc>
        <w:tcPr>
          <w:tcW w:w="564" w:type="dxa"/>
          <w:shd w:val="clear" w:color="auto" w:fill="FFFFFF" w:themeFill="background1"/>
          <w:vAlign w:val="center"/>
          <w:hideMark/>
        </w:tcPr>
        <w:p w14:paraId="0A5E99DF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OP</w:t>
          </w:r>
        </w:p>
      </w:tc>
      <w:tc>
        <w:tcPr>
          <w:tcW w:w="566" w:type="dxa"/>
          <w:shd w:val="clear" w:color="auto" w:fill="FFFFFF" w:themeFill="background1"/>
          <w:vAlign w:val="center"/>
          <w:hideMark/>
        </w:tcPr>
        <w:p w14:paraId="6A41C8D7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S</w:t>
          </w:r>
        </w:p>
      </w:tc>
      <w:tc>
        <w:tcPr>
          <w:tcW w:w="709" w:type="dxa"/>
          <w:shd w:val="clear" w:color="auto" w:fill="FFFFFF" w:themeFill="background1"/>
          <w:vAlign w:val="center"/>
          <w:hideMark/>
        </w:tcPr>
        <w:p w14:paraId="78C2CF39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SB</w:t>
          </w:r>
        </w:p>
      </w:tc>
      <w:tc>
        <w:tcPr>
          <w:tcW w:w="3399" w:type="dxa"/>
          <w:vMerge/>
          <w:vAlign w:val="center"/>
          <w:hideMark/>
        </w:tcPr>
        <w:p w14:paraId="6494A5DB" w14:textId="77777777" w:rsidR="00F62546" w:rsidRPr="00C50071" w:rsidRDefault="00F62546" w:rsidP="00C86AFD">
          <w:pPr>
            <w:widowControl/>
            <w:suppressAutoHyphens w:val="0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</w:p>
      </w:tc>
      <w:tc>
        <w:tcPr>
          <w:tcW w:w="708" w:type="dxa"/>
          <w:shd w:val="clear" w:color="auto" w:fill="FFFFFF" w:themeFill="background1"/>
          <w:vAlign w:val="center"/>
          <w:hideMark/>
        </w:tcPr>
        <w:p w14:paraId="35ABAED5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Papel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14:paraId="32688DFC" w14:textId="7A336400" w:rsidR="1C013D58" w:rsidRDefault="1C013D58" w:rsidP="1C013D58">
          <w:pPr>
            <w:widowControl/>
            <w:jc w:val="center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val="es-CO" w:eastAsia="es-MX"/>
            </w:rPr>
          </w:pPr>
        </w:p>
        <w:p w14:paraId="7488F86E" w14:textId="77777777" w:rsidR="00F62546" w:rsidRDefault="1C013D58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val="es-CO" w:eastAsia="es-MX"/>
            </w:rPr>
          </w:pPr>
          <w:r w:rsidRPr="1C013D58"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val="es-CO" w:eastAsia="es-MX"/>
            </w:rPr>
            <w:t>Electrónico(extensión)</w:t>
          </w:r>
        </w:p>
        <w:p w14:paraId="09194B76" w14:textId="77777777" w:rsidR="001736A8" w:rsidRDefault="001736A8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val="es-CO" w:eastAsia="es-MX"/>
            </w:rPr>
          </w:pPr>
        </w:p>
        <w:p w14:paraId="165EE6EA" w14:textId="0DB6AA70" w:rsidR="005025CA" w:rsidRPr="00C50071" w:rsidRDefault="005025CA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</w:p>
      </w:tc>
      <w:tc>
        <w:tcPr>
          <w:tcW w:w="993" w:type="dxa"/>
          <w:gridSpan w:val="2"/>
          <w:shd w:val="clear" w:color="auto" w:fill="FFFFFF" w:themeFill="background1"/>
          <w:vAlign w:val="center"/>
          <w:hideMark/>
        </w:tcPr>
        <w:p w14:paraId="57819BBE" w14:textId="02D09CB2" w:rsidR="1C013D58" w:rsidRDefault="1C013D58" w:rsidP="1C013D58">
          <w:pPr>
            <w:widowControl/>
            <w:jc w:val="center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  <w:lang w:val="es-CO" w:eastAsia="es-MX"/>
            </w:rPr>
          </w:pPr>
        </w:p>
        <w:p w14:paraId="53EF37A6" w14:textId="77777777" w:rsidR="005025CA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Archivo Gestión</w:t>
          </w:r>
        </w:p>
        <w:p w14:paraId="51CD6810" w14:textId="32DFEF61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 xml:space="preserve"> </w:t>
          </w:r>
        </w:p>
      </w:tc>
      <w:tc>
        <w:tcPr>
          <w:tcW w:w="850" w:type="dxa"/>
          <w:shd w:val="clear" w:color="auto" w:fill="FFFFFF" w:themeFill="background1"/>
          <w:vAlign w:val="center"/>
          <w:hideMark/>
        </w:tcPr>
        <w:p w14:paraId="501E0B79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Archivo Central</w:t>
          </w:r>
        </w:p>
      </w:tc>
      <w:tc>
        <w:tcPr>
          <w:tcW w:w="570" w:type="dxa"/>
          <w:shd w:val="clear" w:color="auto" w:fill="FFFFFF" w:themeFill="background1"/>
          <w:vAlign w:val="center"/>
          <w:hideMark/>
        </w:tcPr>
        <w:p w14:paraId="2BAAFCBF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C</w:t>
          </w:r>
        </w:p>
      </w:tc>
      <w:tc>
        <w:tcPr>
          <w:tcW w:w="567" w:type="dxa"/>
          <w:shd w:val="clear" w:color="auto" w:fill="FFFFFF" w:themeFill="background1"/>
          <w:vAlign w:val="center"/>
          <w:hideMark/>
        </w:tcPr>
        <w:p w14:paraId="59AEF26B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S</w:t>
          </w:r>
        </w:p>
      </w:tc>
      <w:tc>
        <w:tcPr>
          <w:tcW w:w="567" w:type="dxa"/>
          <w:shd w:val="clear" w:color="auto" w:fill="FFFFFF" w:themeFill="background1"/>
          <w:vAlign w:val="center"/>
          <w:hideMark/>
        </w:tcPr>
        <w:p w14:paraId="2796D434" w14:textId="77777777" w:rsidR="00F62546" w:rsidRPr="00C50071" w:rsidRDefault="00F62546" w:rsidP="00C86AFD">
          <w:pPr>
            <w:widowControl/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  <w:r w:rsidRPr="00C50071"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  <w:t>E</w:t>
          </w:r>
        </w:p>
      </w:tc>
      <w:tc>
        <w:tcPr>
          <w:tcW w:w="1701" w:type="dxa"/>
          <w:vMerge/>
          <w:vAlign w:val="center"/>
          <w:hideMark/>
        </w:tcPr>
        <w:p w14:paraId="6057A6DB" w14:textId="77777777" w:rsidR="00F62546" w:rsidRPr="00C50071" w:rsidRDefault="00F62546" w:rsidP="00C86AFD">
          <w:pPr>
            <w:widowControl/>
            <w:suppressAutoHyphens w:val="0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</w:p>
      </w:tc>
      <w:tc>
        <w:tcPr>
          <w:tcW w:w="1134" w:type="dxa"/>
          <w:vMerge/>
          <w:vAlign w:val="center"/>
        </w:tcPr>
        <w:p w14:paraId="1DA902D7" w14:textId="77777777" w:rsidR="00F62546" w:rsidRPr="00C50071" w:rsidRDefault="00F62546" w:rsidP="00C86AFD">
          <w:pPr>
            <w:widowControl/>
            <w:suppressAutoHyphens w:val="0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</w:p>
      </w:tc>
      <w:tc>
        <w:tcPr>
          <w:tcW w:w="5670" w:type="dxa"/>
          <w:gridSpan w:val="3"/>
          <w:vMerge/>
          <w:vAlign w:val="center"/>
        </w:tcPr>
        <w:p w14:paraId="77DEBF6E" w14:textId="77777777" w:rsidR="00F62546" w:rsidRPr="00C50071" w:rsidRDefault="00F62546" w:rsidP="00C86AFD">
          <w:pPr>
            <w:widowControl/>
            <w:suppressAutoHyphens w:val="0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O" w:eastAsia="es-MX"/>
            </w:rPr>
          </w:pPr>
        </w:p>
      </w:tc>
    </w:tr>
  </w:tbl>
  <w:p w14:paraId="712EB09D" w14:textId="77777777" w:rsidR="000A4F82" w:rsidRPr="00537015" w:rsidRDefault="000A4F82">
    <w:pPr>
      <w:pStyle w:val="Encabezado"/>
      <w:rPr>
        <w:rFonts w:ascii="Arial Narrow" w:hAnsi="Arial Narrow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0"/>
      <w:gridCol w:w="592"/>
      <w:gridCol w:w="567"/>
      <w:gridCol w:w="280"/>
      <w:gridCol w:w="2690"/>
      <w:gridCol w:w="2511"/>
      <w:gridCol w:w="325"/>
      <w:gridCol w:w="425"/>
      <w:gridCol w:w="425"/>
      <w:gridCol w:w="284"/>
      <w:gridCol w:w="283"/>
      <w:gridCol w:w="284"/>
      <w:gridCol w:w="283"/>
      <w:gridCol w:w="1566"/>
      <w:gridCol w:w="1498"/>
      <w:gridCol w:w="1316"/>
    </w:tblGrid>
    <w:tr w:rsidR="000A4F82" w:rsidRPr="00D3235E" w14:paraId="37B8B119" w14:textId="77777777" w:rsidTr="4DB443D0">
      <w:trPr>
        <w:trHeight w:val="397"/>
        <w:jc w:val="center"/>
      </w:trPr>
      <w:tc>
        <w:tcPr>
          <w:tcW w:w="4689" w:type="dxa"/>
          <w:gridSpan w:val="5"/>
          <w:vMerge w:val="restart"/>
          <w:noWrap/>
          <w:vAlign w:val="bottom"/>
        </w:tcPr>
        <w:p w14:paraId="053D1C1B" w14:textId="3D898DA2" w:rsidR="000A4F82" w:rsidRDefault="008B4E56" w:rsidP="00CB74AC">
          <w:pPr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F818C16" wp14:editId="32F35ED3">
                    <wp:simplePos x="0" y="0"/>
                    <wp:positionH relativeFrom="column">
                      <wp:posOffset>68580</wp:posOffset>
                    </wp:positionH>
                    <wp:positionV relativeFrom="page">
                      <wp:posOffset>38735</wp:posOffset>
                    </wp:positionV>
                    <wp:extent cx="2609850" cy="636905"/>
                    <wp:effectExtent l="0" t="0" r="0" b="0"/>
                    <wp:wrapNone/>
                    <wp:docPr id="5" name="3 Grup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609850" cy="636905"/>
                              <a:chOff x="0" y="0"/>
                              <a:chExt cx="4674412" cy="1141172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Imagen 2" descr="Ministerio del Interior - Colomb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2070" cy="11411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n 1" descr="Presidencia de la República de Colomb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82342" y="0"/>
                                <a:ext cx="2392070" cy="11411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E6454CA" id="3 Grupo" o:spid="_x0000_s1026" style="position:absolute;margin-left:5.4pt;margin-top:3.05pt;width:205.5pt;height:50.15pt;z-index:251659264;mso-position-vertical-relative:page;mso-width-relative:margin;mso-height-relative:margin" coordsize="46744,11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" o:spid="_x0000_s1027" type="#_x0000_t75" alt="Ministerio del Interior - Colombia" style="position:absolute;width:23920;height:1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">
                      <v:imagedata r:id="rId3" o:title="Ministerio del Interior - Colombia"/>
                    </v:shape>
                    <v:shape id="Imagen 1" o:spid="_x0000_s1028" type="#_x0000_t75" alt="Presidencia de la República de Colombia" style="position:absolute;left:22823;width:23921;height:1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">
                      <v:imagedata r:id="rId4" o:title="Presidencia de la República de Colombia"/>
                    </v:shape>
                    <w10:wrap anchory="page"/>
                  </v:group>
                </w:pict>
              </mc:Fallback>
            </mc:AlternateContent>
          </w:r>
        </w:p>
      </w:tc>
      <w:tc>
        <w:tcPr>
          <w:tcW w:w="6386" w:type="dxa"/>
          <w:gridSpan w:val="9"/>
          <w:vMerge w:val="restart"/>
          <w:vAlign w:val="center"/>
        </w:tcPr>
        <w:p w14:paraId="146BED29" w14:textId="77777777" w:rsidR="000A4F82" w:rsidRDefault="000A4F82" w:rsidP="00CB74AC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FORMATO</w:t>
          </w:r>
        </w:p>
        <w:p w14:paraId="0B75FDF6" w14:textId="77777777" w:rsidR="000A4F82" w:rsidRDefault="000A4F82" w:rsidP="00CB74AC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TABLAS DE RETENCIÓN DOCUMENTAL – TRD</w:t>
          </w:r>
        </w:p>
      </w:tc>
      <w:tc>
        <w:tcPr>
          <w:tcW w:w="2814" w:type="dxa"/>
          <w:gridSpan w:val="2"/>
          <w:noWrap/>
          <w:vAlign w:val="center"/>
        </w:tcPr>
        <w:p w14:paraId="489C8575" w14:textId="77777777" w:rsidR="000A4F82" w:rsidRPr="009C7303" w:rsidRDefault="000A4F82" w:rsidP="00CB74AC">
          <w:pPr>
            <w:pStyle w:val="Ttulo2"/>
            <w:spacing w:before="0" w:after="0"/>
            <w:rPr>
              <w:b w:val="0"/>
              <w:i w:val="0"/>
              <w:sz w:val="20"/>
              <w:lang w:val="pt-BR"/>
            </w:rPr>
          </w:pPr>
          <w:r w:rsidRPr="009C7303">
            <w:rPr>
              <w:i w:val="0"/>
              <w:sz w:val="20"/>
            </w:rPr>
            <w:t>Código: GD-P3-F1</w:t>
          </w:r>
        </w:p>
      </w:tc>
    </w:tr>
    <w:tr w:rsidR="000A4F82" w:rsidRPr="00D3235E" w14:paraId="7E6DE478" w14:textId="77777777" w:rsidTr="4DB443D0">
      <w:trPr>
        <w:trHeight w:val="289"/>
        <w:jc w:val="center"/>
      </w:trPr>
      <w:tc>
        <w:tcPr>
          <w:tcW w:w="4689" w:type="dxa"/>
          <w:gridSpan w:val="5"/>
          <w:vMerge/>
          <w:noWrap/>
          <w:vAlign w:val="bottom"/>
        </w:tcPr>
        <w:p w14:paraId="436ECC85" w14:textId="77777777" w:rsidR="000A4F82" w:rsidRDefault="000A4F82" w:rsidP="00CB74AC">
          <w:pPr>
            <w:rPr>
              <w:rFonts w:ascii="Arial" w:hAnsi="Arial" w:cs="Arial"/>
            </w:rPr>
          </w:pPr>
        </w:p>
      </w:tc>
      <w:tc>
        <w:tcPr>
          <w:tcW w:w="6386" w:type="dxa"/>
          <w:gridSpan w:val="9"/>
          <w:vMerge/>
          <w:vAlign w:val="center"/>
        </w:tcPr>
        <w:p w14:paraId="0CA8EC40" w14:textId="77777777" w:rsidR="000A4F82" w:rsidRDefault="000A4F82" w:rsidP="00CB74AC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814" w:type="dxa"/>
          <w:gridSpan w:val="2"/>
          <w:noWrap/>
          <w:vAlign w:val="center"/>
        </w:tcPr>
        <w:p w14:paraId="477C163C" w14:textId="77777777" w:rsidR="000A4F82" w:rsidRPr="00D3235E" w:rsidRDefault="000A4F82" w:rsidP="00CB74AC">
          <w:pPr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Versión: 04</w:t>
          </w:r>
        </w:p>
      </w:tc>
    </w:tr>
    <w:tr w:rsidR="000A4F82" w:rsidRPr="00951FA2" w14:paraId="773AE0D5" w14:textId="77777777" w:rsidTr="4DB443D0">
      <w:trPr>
        <w:trHeight w:val="416"/>
        <w:jc w:val="center"/>
      </w:trPr>
      <w:tc>
        <w:tcPr>
          <w:tcW w:w="4689" w:type="dxa"/>
          <w:gridSpan w:val="5"/>
          <w:vMerge/>
          <w:noWrap/>
          <w:vAlign w:val="bottom"/>
        </w:tcPr>
        <w:p w14:paraId="58E2C647" w14:textId="77777777" w:rsidR="000A4F82" w:rsidRDefault="000A4F82" w:rsidP="00CB74AC">
          <w:pPr>
            <w:rPr>
              <w:rFonts w:ascii="Arial" w:hAnsi="Arial" w:cs="Arial"/>
            </w:rPr>
          </w:pPr>
        </w:p>
      </w:tc>
      <w:tc>
        <w:tcPr>
          <w:tcW w:w="6386" w:type="dxa"/>
          <w:gridSpan w:val="9"/>
          <w:vMerge/>
          <w:vAlign w:val="center"/>
        </w:tcPr>
        <w:p w14:paraId="0EDD8735" w14:textId="77777777" w:rsidR="000A4F82" w:rsidRDefault="000A4F82" w:rsidP="00CB74AC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814" w:type="dxa"/>
          <w:gridSpan w:val="2"/>
          <w:noWrap/>
          <w:vAlign w:val="center"/>
        </w:tcPr>
        <w:p w14:paraId="6398C7EE" w14:textId="77777777" w:rsidR="000A4F82" w:rsidRPr="00951FA2" w:rsidRDefault="000A4F82" w:rsidP="00A02972">
          <w:pPr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Vigencia desde: 11/08/2016</w:t>
          </w:r>
        </w:p>
      </w:tc>
    </w:tr>
    <w:tr w:rsidR="000A4F82" w:rsidRPr="00D90AAC" w14:paraId="0FD99366" w14:textId="77777777" w:rsidTr="4DB443D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4" w:type="dxa"/>
          <w:right w:w="54" w:type="dxa"/>
        </w:tblCellMar>
      </w:tblPrEx>
      <w:trPr>
        <w:trHeight w:hRule="exact" w:val="454"/>
        <w:jc w:val="center"/>
      </w:trPr>
      <w:tc>
        <w:tcPr>
          <w:tcW w:w="1999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57" w:type="dxa"/>
            <w:right w:w="0" w:type="dxa"/>
          </w:tcMar>
        </w:tcPr>
        <w:p w14:paraId="28D03062" w14:textId="77777777" w:rsidR="000A4F82" w:rsidRPr="00D90AAC" w:rsidRDefault="000A4F82" w:rsidP="00CB74AC">
          <w:pPr>
            <w:snapToGrid w:val="0"/>
            <w:spacing w:before="100" w:after="100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Oficina Productora</w:t>
          </w:r>
          <w:r w:rsidRPr="00D90AAC">
            <w:rPr>
              <w:rFonts w:ascii="Arial Narrow" w:hAnsi="Arial Narrow" w:cs="Arial"/>
              <w:sz w:val="22"/>
              <w:szCs w:val="22"/>
            </w:rPr>
            <w:t>:</w:t>
          </w:r>
        </w:p>
      </w:tc>
      <w:tc>
        <w:tcPr>
          <w:tcW w:w="10574" w:type="dxa"/>
          <w:gridSpan w:val="11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85" w:type="dxa"/>
            <w:right w:w="0" w:type="dxa"/>
          </w:tcMar>
        </w:tcPr>
        <w:p w14:paraId="55DCF3BF" w14:textId="77777777" w:rsidR="000A4F82" w:rsidRPr="00D90AAC" w:rsidRDefault="000A4F82" w:rsidP="00FA15C6">
          <w:pPr>
            <w:snapToGrid w:val="0"/>
            <w:spacing w:before="100"/>
            <w:rPr>
              <w:rFonts w:ascii="Arial Narrow" w:hAnsi="Arial Narrow" w:cs="Arial"/>
              <w:bCs/>
              <w:sz w:val="22"/>
              <w:szCs w:val="22"/>
            </w:rPr>
          </w:pPr>
          <w:r>
            <w:rPr>
              <w:rFonts w:ascii="Arial Narrow" w:hAnsi="Arial Narrow" w:cs="Arial"/>
              <w:bCs/>
              <w:sz w:val="22"/>
              <w:szCs w:val="22"/>
            </w:rPr>
            <w:t>2100 – DIRECCIÓN PARA LA DEMOCRACIA, LA PARTICIPACIÓN CIUDADANA Y LA ACCION COMUNAL</w:t>
          </w:r>
        </w:p>
      </w:tc>
      <w:tc>
        <w:tcPr>
          <w:tcW w:w="131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28" w:type="dxa"/>
          </w:tcMar>
          <w:vAlign w:val="center"/>
        </w:tcPr>
        <w:p w14:paraId="187FBF8E" w14:textId="77777777" w:rsidR="000A4F82" w:rsidRPr="00D90AAC" w:rsidRDefault="000A4F82" w:rsidP="00CB74AC">
          <w:pPr>
            <w:snapToGrid w:val="0"/>
            <w:spacing w:before="100"/>
            <w:jc w:val="center"/>
            <w:rPr>
              <w:rFonts w:ascii="Arial Narrow" w:hAnsi="Arial Narrow" w:cs="Arial"/>
              <w:sz w:val="16"/>
              <w:szCs w:val="16"/>
            </w:rPr>
          </w:pPr>
          <w:r w:rsidRPr="00D90AAC">
            <w:rPr>
              <w:rFonts w:ascii="Arial Narrow" w:hAnsi="Arial Narrow" w:cs="Arial"/>
              <w:sz w:val="16"/>
              <w:szCs w:val="16"/>
            </w:rPr>
            <w:t xml:space="preserve">Página </w:t>
          </w:r>
          <w:r w:rsidRPr="00D90AAC">
            <w:rPr>
              <w:rFonts w:ascii="Arial Narrow" w:hAnsi="Arial Narrow" w:cs="Arial"/>
              <w:sz w:val="16"/>
              <w:szCs w:val="16"/>
            </w:rPr>
            <w:fldChar w:fldCharType="begin"/>
          </w:r>
          <w:r w:rsidRPr="00D90AAC">
            <w:rPr>
              <w:rFonts w:ascii="Arial Narrow" w:hAnsi="Arial Narrow" w:cs="Arial"/>
              <w:sz w:val="16"/>
              <w:szCs w:val="16"/>
            </w:rPr>
            <w:instrText xml:space="preserve"> PAGE  \* Arabic  \* MERGEFORMAT </w:instrText>
          </w:r>
          <w:r w:rsidRPr="00D90AAC"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D734A7">
            <w:rPr>
              <w:rFonts w:ascii="Arial Narrow" w:hAnsi="Arial Narrow" w:cs="Arial"/>
              <w:noProof/>
              <w:sz w:val="16"/>
              <w:szCs w:val="16"/>
            </w:rPr>
            <w:t>1</w:t>
          </w:r>
          <w:r w:rsidRPr="00D90AAC">
            <w:rPr>
              <w:rFonts w:ascii="Arial Narrow" w:hAnsi="Arial Narrow" w:cs="Arial"/>
              <w:sz w:val="16"/>
              <w:szCs w:val="16"/>
            </w:rPr>
            <w:fldChar w:fldCharType="end"/>
          </w:r>
          <w:r w:rsidRPr="00D90AAC">
            <w:rPr>
              <w:rFonts w:ascii="Arial Narrow" w:hAnsi="Arial Narrow" w:cs="Arial"/>
              <w:sz w:val="16"/>
              <w:szCs w:val="16"/>
            </w:rPr>
            <w:t xml:space="preserve"> de </w:t>
          </w:r>
          <w:r w:rsidRPr="00D90AAC">
            <w:rPr>
              <w:rFonts w:ascii="Arial Narrow" w:hAnsi="Arial Narrow" w:cs="Arial"/>
              <w:sz w:val="16"/>
              <w:szCs w:val="16"/>
            </w:rPr>
            <w:fldChar w:fldCharType="begin"/>
          </w:r>
          <w:r w:rsidRPr="00D90AAC">
            <w:rPr>
              <w:rFonts w:ascii="Arial Narrow" w:hAnsi="Arial Narrow" w:cs="Arial"/>
              <w:sz w:val="16"/>
              <w:szCs w:val="16"/>
            </w:rPr>
            <w:instrText xml:space="preserve"> NUMPAGES  \# "00" \* Arabic  \* MERGEFORMAT </w:instrText>
          </w:r>
          <w:r w:rsidRPr="00D90AAC"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D734A7">
            <w:rPr>
              <w:rFonts w:ascii="Arial Narrow" w:hAnsi="Arial Narrow" w:cs="Arial"/>
              <w:noProof/>
              <w:sz w:val="16"/>
              <w:szCs w:val="16"/>
            </w:rPr>
            <w:t>1</w:t>
          </w:r>
          <w:r w:rsidRPr="00D90AAC">
            <w:rPr>
              <w:rFonts w:ascii="Arial Narrow" w:hAnsi="Arial Narrow" w:cs="Arial"/>
              <w:sz w:val="16"/>
              <w:szCs w:val="16"/>
            </w:rPr>
            <w:fldChar w:fldCharType="end"/>
          </w:r>
        </w:p>
        <w:p w14:paraId="77E463E7" w14:textId="77777777" w:rsidR="000A4F82" w:rsidRPr="00D90AAC" w:rsidRDefault="000A4F82" w:rsidP="00CB74AC">
          <w:pPr>
            <w:snapToGrid w:val="0"/>
            <w:spacing w:before="100"/>
            <w:jc w:val="center"/>
            <w:rPr>
              <w:rFonts w:ascii="Arial Narrow" w:hAnsi="Arial Narrow" w:cs="Arial"/>
              <w:sz w:val="16"/>
              <w:szCs w:val="16"/>
            </w:rPr>
          </w:pPr>
        </w:p>
      </w:tc>
    </w:tr>
    <w:tr w:rsidR="000A4F82" w:rsidRPr="00D90AAC" w14:paraId="13E570B8" w14:textId="77777777" w:rsidTr="4DB443D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4" w:type="dxa"/>
          <w:right w:w="54" w:type="dxa"/>
        </w:tblCellMar>
      </w:tblPrEx>
      <w:trPr>
        <w:trHeight w:hRule="exact" w:val="387"/>
        <w:jc w:val="center"/>
      </w:trPr>
      <w:tc>
        <w:tcPr>
          <w:tcW w:w="1719" w:type="dxa"/>
          <w:gridSpan w:val="3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28F87AE9" w14:textId="77777777" w:rsidR="000A4F82" w:rsidRPr="00D90AAC" w:rsidRDefault="000A4F82" w:rsidP="00CB74AC">
          <w:pPr>
            <w:snapToGrid w:val="0"/>
            <w:spacing w:before="20"/>
            <w:jc w:val="center"/>
            <w:rPr>
              <w:rFonts w:ascii="Arial Narrow" w:hAnsi="Arial Narrow" w:cs="Arial"/>
              <w:sz w:val="16"/>
            </w:rPr>
          </w:pPr>
          <w:r>
            <w:rPr>
              <w:rFonts w:ascii="Arial Narrow" w:hAnsi="Arial Narrow" w:cs="Arial"/>
              <w:sz w:val="16"/>
            </w:rPr>
            <w:t>Código</w:t>
          </w:r>
        </w:p>
      </w:tc>
      <w:tc>
        <w:tcPr>
          <w:tcW w:w="5481" w:type="dxa"/>
          <w:gridSpan w:val="3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5F9001BA" w14:textId="77777777" w:rsidR="000A4F82" w:rsidRPr="00D90AAC" w:rsidRDefault="000A4F82" w:rsidP="00CB74AC">
          <w:pPr>
            <w:pStyle w:val="Ttulo7"/>
            <w:snapToGrid w:val="0"/>
            <w:spacing w:before="100"/>
            <w:rPr>
              <w:rFonts w:ascii="Arial Narrow" w:hAnsi="Arial Narrow" w:cs="Arial"/>
              <w:bCs w:val="0"/>
              <w:u w:val="none"/>
            </w:rPr>
          </w:pPr>
          <w:r w:rsidRPr="00D90AAC">
            <w:rPr>
              <w:rFonts w:ascii="Arial Narrow" w:hAnsi="Arial Narrow" w:cs="Arial"/>
              <w:bCs w:val="0"/>
              <w:u w:val="none"/>
            </w:rPr>
            <w:t>SERIES SUBSERIES Y TIPOS DOCUMENTALES</w:t>
          </w:r>
        </w:p>
      </w:tc>
      <w:tc>
        <w:tcPr>
          <w:tcW w:w="325" w:type="dxa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  <w:shd w:val="clear" w:color="auto" w:fill="FFFFFF" w:themeFill="background1"/>
          <w:textDirection w:val="btLr"/>
          <w:vAlign w:val="center"/>
        </w:tcPr>
        <w:p w14:paraId="329F288B" w14:textId="77777777" w:rsidR="000A4F82" w:rsidRPr="00D90AAC" w:rsidRDefault="4DB443D0" w:rsidP="4DB443D0">
          <w:pPr>
            <w:pStyle w:val="Ttulo7"/>
            <w:snapToGrid w:val="0"/>
            <w:ind w:left="113" w:right="113"/>
            <w:rPr>
              <w:rFonts w:ascii="Arial Narrow" w:hAnsi="Arial Narrow" w:cs="Arial"/>
              <w:u w:val="none"/>
              <w:lang w:val="es-ES"/>
            </w:rPr>
          </w:pPr>
          <w:r w:rsidRPr="4DB443D0">
            <w:rPr>
              <w:rFonts w:ascii="Arial Narrow" w:hAnsi="Arial Narrow" w:cs="Arial"/>
              <w:u w:val="none"/>
              <w:lang w:val="es-ES"/>
            </w:rPr>
            <w:t>e-</w:t>
          </w:r>
          <w:proofErr w:type="spellStart"/>
          <w:r w:rsidRPr="4DB443D0">
            <w:rPr>
              <w:rFonts w:ascii="Arial Narrow" w:hAnsi="Arial Narrow" w:cs="Arial"/>
              <w:u w:val="none"/>
              <w:lang w:val="es-ES"/>
            </w:rPr>
            <w:t>doc</w:t>
          </w:r>
          <w:proofErr w:type="spellEnd"/>
        </w:p>
      </w:tc>
      <w:tc>
        <w:tcPr>
          <w:tcW w:w="850" w:type="dxa"/>
          <w:gridSpan w:val="2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1EE32C86" w14:textId="77777777" w:rsidR="000A4F82" w:rsidRPr="000E59DE" w:rsidRDefault="000A4F82" w:rsidP="00CB74AC">
          <w:pPr>
            <w:snapToGrid w:val="0"/>
            <w:jc w:val="center"/>
            <w:rPr>
              <w:rFonts w:ascii="Arial Narrow" w:hAnsi="Arial Narrow" w:cs="Arial"/>
              <w:sz w:val="16"/>
              <w:szCs w:val="16"/>
            </w:rPr>
          </w:pPr>
          <w:r w:rsidRPr="000E59DE">
            <w:rPr>
              <w:rFonts w:ascii="Arial Narrow" w:hAnsi="Arial Narrow" w:cs="Arial"/>
              <w:sz w:val="16"/>
              <w:szCs w:val="16"/>
            </w:rPr>
            <w:t>Retención</w:t>
          </w:r>
        </w:p>
      </w:tc>
      <w:tc>
        <w:tcPr>
          <w:tcW w:w="1134" w:type="dxa"/>
          <w:gridSpan w:val="4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0C2FC3DC" w14:textId="77777777" w:rsidR="000A4F82" w:rsidRPr="000E59DE" w:rsidRDefault="000A4F82" w:rsidP="00CB74AC">
          <w:pPr>
            <w:snapToGrid w:val="0"/>
            <w:jc w:val="center"/>
            <w:rPr>
              <w:rFonts w:ascii="Arial Narrow" w:hAnsi="Arial Narrow" w:cs="Arial"/>
              <w:sz w:val="16"/>
              <w:szCs w:val="16"/>
            </w:rPr>
          </w:pPr>
          <w:r w:rsidRPr="000E59DE">
            <w:rPr>
              <w:rFonts w:ascii="Arial Narrow" w:hAnsi="Arial Narrow" w:cs="Arial"/>
              <w:sz w:val="16"/>
              <w:szCs w:val="16"/>
            </w:rPr>
            <w:t>Disposición Final</w:t>
          </w:r>
        </w:p>
      </w:tc>
      <w:tc>
        <w:tcPr>
          <w:tcW w:w="4380" w:type="dxa"/>
          <w:gridSpan w:val="3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1F7984B9" w14:textId="77777777" w:rsidR="000A4F82" w:rsidRPr="00D90AAC" w:rsidRDefault="000A4F82" w:rsidP="00CB74AC">
          <w:pPr>
            <w:snapToGrid w:val="0"/>
            <w:spacing w:before="100"/>
            <w:jc w:val="center"/>
            <w:rPr>
              <w:rFonts w:ascii="Arial Narrow" w:hAnsi="Arial Narrow" w:cs="Arial"/>
              <w:sz w:val="16"/>
            </w:rPr>
          </w:pPr>
          <w:r w:rsidRPr="00D90AAC">
            <w:rPr>
              <w:rFonts w:ascii="Arial Narrow" w:hAnsi="Arial Narrow" w:cs="Arial"/>
              <w:sz w:val="16"/>
            </w:rPr>
            <w:t>PROCEDIMIENTO</w:t>
          </w:r>
        </w:p>
      </w:tc>
    </w:tr>
    <w:tr w:rsidR="000A4F82" w:rsidRPr="00D90AAC" w14:paraId="24A9538B" w14:textId="77777777" w:rsidTr="4DB443D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4" w:type="dxa"/>
          <w:right w:w="54" w:type="dxa"/>
        </w:tblCellMar>
      </w:tblPrEx>
      <w:trPr>
        <w:trHeight w:hRule="exact" w:val="61"/>
        <w:jc w:val="center"/>
      </w:trPr>
      <w:tc>
        <w:tcPr>
          <w:tcW w:w="1719" w:type="dxa"/>
          <w:gridSpan w:val="3"/>
          <w:vMerge/>
          <w:noWrap/>
          <w:tcMar>
            <w:left w:w="0" w:type="dxa"/>
            <w:right w:w="28" w:type="dxa"/>
          </w:tcMar>
        </w:tcPr>
        <w:p w14:paraId="64220F92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5481" w:type="dxa"/>
          <w:gridSpan w:val="3"/>
          <w:vMerge/>
          <w:noWrap/>
          <w:tcMar>
            <w:left w:w="0" w:type="dxa"/>
            <w:right w:w="28" w:type="dxa"/>
          </w:tcMar>
        </w:tcPr>
        <w:p w14:paraId="09BC2DE2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325" w:type="dxa"/>
          <w:vMerge/>
        </w:tcPr>
        <w:p w14:paraId="1338E26A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425" w:type="dxa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0852AF8A" w14:textId="77777777" w:rsidR="000A4F82" w:rsidRPr="000E59DE" w:rsidRDefault="000A4F82" w:rsidP="00CB74AC">
          <w:pPr>
            <w:snapToGrid w:val="0"/>
            <w:jc w:val="center"/>
            <w:rPr>
              <w:rFonts w:ascii="Arial Narrow" w:hAnsi="Arial Narrow"/>
              <w:sz w:val="16"/>
              <w:szCs w:val="16"/>
              <w:lang w:val="en-US"/>
            </w:rPr>
          </w:pPr>
          <w:r w:rsidRPr="000E59DE">
            <w:rPr>
              <w:rFonts w:ascii="Arial Narrow" w:hAnsi="Arial Narrow"/>
              <w:sz w:val="16"/>
              <w:szCs w:val="16"/>
              <w:lang w:val="en-US"/>
            </w:rPr>
            <w:t>AG</w:t>
          </w:r>
        </w:p>
      </w:tc>
      <w:tc>
        <w:tcPr>
          <w:tcW w:w="425" w:type="dxa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6724E8FE" w14:textId="77777777" w:rsidR="000A4F82" w:rsidRPr="000E59DE" w:rsidRDefault="000A4F82" w:rsidP="00CB74AC">
          <w:pPr>
            <w:snapToGrid w:val="0"/>
            <w:jc w:val="center"/>
            <w:rPr>
              <w:rFonts w:ascii="Arial Narrow" w:hAnsi="Arial Narrow"/>
              <w:sz w:val="16"/>
              <w:szCs w:val="16"/>
              <w:lang w:val="en-US"/>
            </w:rPr>
          </w:pPr>
          <w:r w:rsidRPr="000E59DE">
            <w:rPr>
              <w:rFonts w:ascii="Arial Narrow" w:hAnsi="Arial Narrow"/>
              <w:sz w:val="16"/>
              <w:szCs w:val="16"/>
              <w:lang w:val="en-US"/>
            </w:rPr>
            <w:t>AC</w:t>
          </w:r>
        </w:p>
      </w:tc>
      <w:tc>
        <w:tcPr>
          <w:tcW w:w="284" w:type="dxa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0E0B4A65" w14:textId="77777777" w:rsidR="000A4F82" w:rsidRPr="000E59DE" w:rsidRDefault="000A4F82" w:rsidP="00CB74AC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0E59DE">
            <w:rPr>
              <w:rFonts w:ascii="Arial Narrow" w:hAnsi="Arial Narrow"/>
              <w:sz w:val="16"/>
              <w:szCs w:val="16"/>
            </w:rPr>
            <w:t>CT</w:t>
          </w:r>
        </w:p>
      </w:tc>
      <w:tc>
        <w:tcPr>
          <w:tcW w:w="283" w:type="dxa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6231AA4E" w14:textId="77777777" w:rsidR="000A4F82" w:rsidRPr="000E59DE" w:rsidRDefault="000A4F82" w:rsidP="00CB74AC">
          <w:pPr>
            <w:snapToGrid w:val="0"/>
            <w:jc w:val="center"/>
            <w:rPr>
              <w:rFonts w:ascii="Arial Narrow" w:hAnsi="Arial Narrow"/>
              <w:sz w:val="16"/>
              <w:szCs w:val="16"/>
            </w:rPr>
          </w:pPr>
          <w:r w:rsidRPr="000E59DE">
            <w:rPr>
              <w:rFonts w:ascii="Arial Narrow" w:hAnsi="Arial Narrow"/>
              <w:sz w:val="16"/>
              <w:szCs w:val="16"/>
            </w:rPr>
            <w:t>E</w:t>
          </w:r>
        </w:p>
      </w:tc>
      <w:tc>
        <w:tcPr>
          <w:tcW w:w="284" w:type="dxa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265F5338" w14:textId="77777777" w:rsidR="000A4F82" w:rsidRPr="000E59DE" w:rsidRDefault="000A4F82" w:rsidP="00CB74AC">
          <w:pPr>
            <w:snapToGrid w:val="0"/>
            <w:jc w:val="center"/>
            <w:rPr>
              <w:rFonts w:ascii="Arial Narrow" w:hAnsi="Arial Narrow"/>
              <w:sz w:val="16"/>
              <w:szCs w:val="16"/>
            </w:rPr>
          </w:pPr>
          <w:r w:rsidRPr="000E59DE">
            <w:rPr>
              <w:rFonts w:ascii="Arial Narrow" w:hAnsi="Arial Narrow"/>
              <w:sz w:val="16"/>
              <w:szCs w:val="16"/>
            </w:rPr>
            <w:t>MT</w:t>
          </w:r>
        </w:p>
      </w:tc>
      <w:tc>
        <w:tcPr>
          <w:tcW w:w="283" w:type="dxa"/>
          <w:vMerge w:val="restart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32085FDD" w14:textId="77777777" w:rsidR="000A4F82" w:rsidRPr="000E59DE" w:rsidRDefault="000A4F82" w:rsidP="00CB74AC">
          <w:pPr>
            <w:snapToGrid w:val="0"/>
            <w:jc w:val="center"/>
            <w:rPr>
              <w:rFonts w:ascii="Arial Narrow" w:hAnsi="Arial Narrow"/>
              <w:sz w:val="16"/>
              <w:szCs w:val="16"/>
            </w:rPr>
          </w:pPr>
          <w:r w:rsidRPr="000E59DE">
            <w:rPr>
              <w:rFonts w:ascii="Arial Narrow" w:hAnsi="Arial Narrow"/>
              <w:sz w:val="16"/>
              <w:szCs w:val="16"/>
            </w:rPr>
            <w:t>S</w:t>
          </w:r>
        </w:p>
      </w:tc>
      <w:tc>
        <w:tcPr>
          <w:tcW w:w="4380" w:type="dxa"/>
          <w:gridSpan w:val="3"/>
          <w:vMerge/>
          <w:noWrap/>
          <w:tcMar>
            <w:left w:w="0" w:type="dxa"/>
            <w:right w:w="28" w:type="dxa"/>
          </w:tcMar>
        </w:tcPr>
        <w:p w14:paraId="065276EF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</w:tr>
    <w:tr w:rsidR="000A4F82" w:rsidRPr="00D90AAC" w14:paraId="6C962001" w14:textId="77777777" w:rsidTr="4DB443D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4" w:type="dxa"/>
          <w:right w:w="54" w:type="dxa"/>
        </w:tblCellMar>
      </w:tblPrEx>
      <w:trPr>
        <w:trHeight w:hRule="exact" w:val="229"/>
        <w:jc w:val="center"/>
      </w:trPr>
      <w:tc>
        <w:tcPr>
          <w:tcW w:w="560" w:type="dxa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0EF6AF20" w14:textId="77777777" w:rsidR="000A4F82" w:rsidRPr="00D90AAC" w:rsidRDefault="000A4F82" w:rsidP="00CB74AC">
          <w:pPr>
            <w:snapToGrid w:val="0"/>
            <w:jc w:val="center"/>
            <w:rPr>
              <w:rFonts w:ascii="Arial Narrow" w:hAnsi="Arial Narrow"/>
              <w:sz w:val="16"/>
              <w:lang w:val="es-CO"/>
            </w:rPr>
          </w:pPr>
          <w:r w:rsidRPr="00D90AAC">
            <w:rPr>
              <w:rFonts w:ascii="Arial Narrow" w:hAnsi="Arial Narrow"/>
              <w:sz w:val="16"/>
              <w:lang w:val="es-CO"/>
            </w:rPr>
            <w:t>D</w:t>
          </w:r>
        </w:p>
      </w:tc>
      <w:tc>
        <w:tcPr>
          <w:tcW w:w="592" w:type="dxa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28A917DF" w14:textId="77777777" w:rsidR="000A4F82" w:rsidRPr="00D90AAC" w:rsidRDefault="000A4F82" w:rsidP="00CB74AC">
          <w:pPr>
            <w:snapToGrid w:val="0"/>
            <w:jc w:val="center"/>
            <w:rPr>
              <w:rFonts w:ascii="Arial Narrow" w:hAnsi="Arial Narrow"/>
              <w:sz w:val="16"/>
              <w:lang w:val="es-CO"/>
            </w:rPr>
          </w:pPr>
          <w:r w:rsidRPr="00D90AAC">
            <w:rPr>
              <w:rFonts w:ascii="Arial Narrow" w:hAnsi="Arial Narrow"/>
              <w:sz w:val="16"/>
              <w:lang w:val="es-CO"/>
            </w:rPr>
            <w:t>S</w:t>
          </w:r>
        </w:p>
      </w:tc>
      <w:tc>
        <w:tcPr>
          <w:tcW w:w="567" w:type="dxa"/>
          <w:tcBorders>
            <w:top w:val="single" w:sz="0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0" w:space="0" w:color="000000" w:themeColor="text1"/>
          </w:tcBorders>
          <w:shd w:val="clear" w:color="auto" w:fill="FFFFFF" w:themeFill="background1"/>
          <w:noWrap/>
          <w:tcMar>
            <w:left w:w="0" w:type="dxa"/>
            <w:right w:w="0" w:type="dxa"/>
          </w:tcMar>
          <w:vAlign w:val="center"/>
        </w:tcPr>
        <w:p w14:paraId="7A059728" w14:textId="77777777" w:rsidR="000A4F82" w:rsidRPr="00D90AAC" w:rsidRDefault="000A4F82" w:rsidP="00CB74AC">
          <w:pPr>
            <w:snapToGrid w:val="0"/>
            <w:jc w:val="center"/>
            <w:rPr>
              <w:rFonts w:ascii="Arial Narrow" w:hAnsi="Arial Narrow"/>
              <w:sz w:val="16"/>
              <w:lang w:val="en-US"/>
            </w:rPr>
          </w:pPr>
          <w:r w:rsidRPr="00D90AAC">
            <w:rPr>
              <w:rFonts w:ascii="Arial Narrow" w:hAnsi="Arial Narrow"/>
              <w:sz w:val="16"/>
              <w:lang w:val="en-US"/>
            </w:rPr>
            <w:t>Sb</w:t>
          </w:r>
        </w:p>
      </w:tc>
      <w:tc>
        <w:tcPr>
          <w:tcW w:w="5481" w:type="dxa"/>
          <w:gridSpan w:val="3"/>
          <w:vMerge/>
          <w:noWrap/>
          <w:tcMar>
            <w:left w:w="0" w:type="dxa"/>
            <w:right w:w="28" w:type="dxa"/>
          </w:tcMar>
        </w:tcPr>
        <w:p w14:paraId="4384CEDE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325" w:type="dxa"/>
          <w:vMerge/>
        </w:tcPr>
        <w:p w14:paraId="590105DF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425" w:type="dxa"/>
          <w:vMerge/>
          <w:noWrap/>
          <w:tcMar>
            <w:left w:w="0" w:type="dxa"/>
            <w:right w:w="28" w:type="dxa"/>
          </w:tcMar>
        </w:tcPr>
        <w:p w14:paraId="174B1315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425" w:type="dxa"/>
          <w:vMerge/>
          <w:noWrap/>
          <w:tcMar>
            <w:left w:w="0" w:type="dxa"/>
            <w:right w:w="28" w:type="dxa"/>
          </w:tcMar>
        </w:tcPr>
        <w:p w14:paraId="3627C2A7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284" w:type="dxa"/>
          <w:vMerge/>
          <w:noWrap/>
          <w:tcMar>
            <w:left w:w="0" w:type="dxa"/>
            <w:right w:w="28" w:type="dxa"/>
          </w:tcMar>
        </w:tcPr>
        <w:p w14:paraId="2E635916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283" w:type="dxa"/>
          <w:vMerge/>
          <w:noWrap/>
          <w:tcMar>
            <w:left w:w="0" w:type="dxa"/>
            <w:right w:w="28" w:type="dxa"/>
          </w:tcMar>
        </w:tcPr>
        <w:p w14:paraId="345D615B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284" w:type="dxa"/>
          <w:vMerge/>
          <w:noWrap/>
          <w:tcMar>
            <w:left w:w="0" w:type="dxa"/>
            <w:right w:w="28" w:type="dxa"/>
          </w:tcMar>
        </w:tcPr>
        <w:p w14:paraId="7D6CBB05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283" w:type="dxa"/>
          <w:vMerge/>
          <w:noWrap/>
          <w:tcMar>
            <w:left w:w="0" w:type="dxa"/>
            <w:right w:w="28" w:type="dxa"/>
          </w:tcMar>
        </w:tcPr>
        <w:p w14:paraId="4F4F9C49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  <w:tc>
        <w:tcPr>
          <w:tcW w:w="4380" w:type="dxa"/>
          <w:gridSpan w:val="3"/>
          <w:vMerge/>
          <w:noWrap/>
          <w:tcMar>
            <w:left w:w="0" w:type="dxa"/>
            <w:right w:w="28" w:type="dxa"/>
          </w:tcMar>
        </w:tcPr>
        <w:p w14:paraId="3C2B84E5" w14:textId="77777777" w:rsidR="000A4F82" w:rsidRPr="00D90AAC" w:rsidRDefault="000A4F82" w:rsidP="00CB74AC">
          <w:pPr>
            <w:rPr>
              <w:rFonts w:ascii="Arial Narrow" w:hAnsi="Arial Narrow"/>
            </w:rPr>
          </w:pPr>
        </w:p>
      </w:tc>
    </w:tr>
  </w:tbl>
  <w:p w14:paraId="5656A5E5" w14:textId="77777777" w:rsidR="000A4F82" w:rsidRDefault="000A4F8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1">
    <w:nsid w:val="00000004"/>
    <w:multiLevelType w:val="multilevel"/>
    <w:tmpl w:val="0000000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1">
    <w:nsid w:val="0DFF241D"/>
    <w:multiLevelType w:val="hybridMultilevel"/>
    <w:tmpl w:val="513E4892"/>
    <w:lvl w:ilvl="0" w:tplc="799A7C52">
      <w:start w:val="1"/>
      <w:numFmt w:val="decimal"/>
      <w:lvlText w:val="%1."/>
      <w:lvlJc w:val="left"/>
      <w:pPr>
        <w:ind w:left="562" w:hanging="425"/>
      </w:pPr>
      <w:rPr>
        <w:spacing w:val="0"/>
        <w:w w:val="107"/>
      </w:rPr>
    </w:lvl>
    <w:lvl w:ilvl="1" w:tplc="C92E84BA">
      <w:numFmt w:val="bullet"/>
      <w:lvlText w:val="•"/>
      <w:lvlJc w:val="left"/>
      <w:pPr>
        <w:ind w:left="1482" w:hanging="425"/>
      </w:pPr>
    </w:lvl>
    <w:lvl w:ilvl="2" w:tplc="45DA1E9A">
      <w:numFmt w:val="bullet"/>
      <w:lvlText w:val="•"/>
      <w:lvlJc w:val="left"/>
      <w:pPr>
        <w:ind w:left="2404" w:hanging="425"/>
      </w:pPr>
    </w:lvl>
    <w:lvl w:ilvl="3" w:tplc="75081F10">
      <w:numFmt w:val="bullet"/>
      <w:lvlText w:val="•"/>
      <w:lvlJc w:val="left"/>
      <w:pPr>
        <w:ind w:left="3326" w:hanging="425"/>
      </w:pPr>
    </w:lvl>
    <w:lvl w:ilvl="4" w:tplc="F286A30E">
      <w:numFmt w:val="bullet"/>
      <w:lvlText w:val="•"/>
      <w:lvlJc w:val="left"/>
      <w:pPr>
        <w:ind w:left="4248" w:hanging="425"/>
      </w:pPr>
    </w:lvl>
    <w:lvl w:ilvl="5" w:tplc="D3948D26">
      <w:numFmt w:val="bullet"/>
      <w:lvlText w:val="•"/>
      <w:lvlJc w:val="left"/>
      <w:pPr>
        <w:ind w:left="5170" w:hanging="425"/>
      </w:pPr>
    </w:lvl>
    <w:lvl w:ilvl="6" w:tplc="585414A6">
      <w:numFmt w:val="bullet"/>
      <w:lvlText w:val="•"/>
      <w:lvlJc w:val="left"/>
      <w:pPr>
        <w:ind w:left="6092" w:hanging="425"/>
      </w:pPr>
    </w:lvl>
    <w:lvl w:ilvl="7" w:tplc="62360B7C">
      <w:numFmt w:val="bullet"/>
      <w:lvlText w:val="•"/>
      <w:lvlJc w:val="left"/>
      <w:pPr>
        <w:ind w:left="7014" w:hanging="425"/>
      </w:pPr>
    </w:lvl>
    <w:lvl w:ilvl="8" w:tplc="06AC5276">
      <w:numFmt w:val="bullet"/>
      <w:lvlText w:val="•"/>
      <w:lvlJc w:val="left"/>
      <w:pPr>
        <w:ind w:left="7936" w:hanging="425"/>
      </w:pPr>
    </w:lvl>
  </w:abstractNum>
  <w:abstractNum w:abstractNumId="4" w15:restartNumberingAfterBreak="1">
    <w:nsid w:val="11800913"/>
    <w:multiLevelType w:val="hybridMultilevel"/>
    <w:tmpl w:val="D8A00064"/>
    <w:lvl w:ilvl="0" w:tplc="70166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3652E92"/>
    <w:multiLevelType w:val="hybridMultilevel"/>
    <w:tmpl w:val="C330B154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B693C15"/>
    <w:multiLevelType w:val="hybridMultilevel"/>
    <w:tmpl w:val="40EC0190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5FF4EE2"/>
    <w:multiLevelType w:val="hybridMultilevel"/>
    <w:tmpl w:val="F66C3C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4293B71"/>
    <w:multiLevelType w:val="hybridMultilevel"/>
    <w:tmpl w:val="2472A250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CF048C9"/>
    <w:multiLevelType w:val="hybridMultilevel"/>
    <w:tmpl w:val="26F61CF8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2C05FBF"/>
    <w:multiLevelType w:val="hybridMultilevel"/>
    <w:tmpl w:val="89340B2C"/>
    <w:lvl w:ilvl="0" w:tplc="3B4EA0A4"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1">
    <w:nsid w:val="563873B7"/>
    <w:multiLevelType w:val="hybridMultilevel"/>
    <w:tmpl w:val="E9E21E60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5E0E167A"/>
    <w:multiLevelType w:val="hybridMultilevel"/>
    <w:tmpl w:val="FF3C3138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2E073A6"/>
    <w:multiLevelType w:val="hybridMultilevel"/>
    <w:tmpl w:val="05F00694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9361B15"/>
    <w:multiLevelType w:val="hybridMultilevel"/>
    <w:tmpl w:val="3DA658AA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E4C194F"/>
    <w:multiLevelType w:val="hybridMultilevel"/>
    <w:tmpl w:val="1E96E85E"/>
    <w:lvl w:ilvl="0" w:tplc="3B4E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8E419A8"/>
    <w:multiLevelType w:val="hybridMultilevel"/>
    <w:tmpl w:val="4B602D12"/>
    <w:lvl w:ilvl="0" w:tplc="3B4EA0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169924">
    <w:abstractNumId w:val="2"/>
  </w:num>
  <w:num w:numId="2" w16cid:durableId="983315165">
    <w:abstractNumId w:val="10"/>
  </w:num>
  <w:num w:numId="3" w16cid:durableId="564341822">
    <w:abstractNumId w:val="14"/>
  </w:num>
  <w:num w:numId="4" w16cid:durableId="369034171">
    <w:abstractNumId w:val="8"/>
  </w:num>
  <w:num w:numId="5" w16cid:durableId="750926209">
    <w:abstractNumId w:val="12"/>
  </w:num>
  <w:num w:numId="6" w16cid:durableId="479074574">
    <w:abstractNumId w:val="6"/>
  </w:num>
  <w:num w:numId="7" w16cid:durableId="1709717154">
    <w:abstractNumId w:val="11"/>
  </w:num>
  <w:num w:numId="8" w16cid:durableId="1300527443">
    <w:abstractNumId w:val="13"/>
  </w:num>
  <w:num w:numId="9" w16cid:durableId="796027290">
    <w:abstractNumId w:val="5"/>
  </w:num>
  <w:num w:numId="10" w16cid:durableId="675423158">
    <w:abstractNumId w:val="9"/>
  </w:num>
  <w:num w:numId="11" w16cid:durableId="1165047112">
    <w:abstractNumId w:val="15"/>
  </w:num>
  <w:num w:numId="12" w16cid:durableId="335694082">
    <w:abstractNumId w:val="16"/>
  </w:num>
  <w:num w:numId="13" w16cid:durableId="11389150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42609469">
    <w:abstractNumId w:val="7"/>
  </w:num>
  <w:num w:numId="15" w16cid:durableId="112592814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 stroke="f">
      <v:fill color="white"/>
      <v:stroke on="f"/>
      <v:textbox style="mso-fit-shape-to-text: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1E"/>
    <w:rsid w:val="00001233"/>
    <w:rsid w:val="000018C8"/>
    <w:rsid w:val="00001D21"/>
    <w:rsid w:val="00002A10"/>
    <w:rsid w:val="000048ED"/>
    <w:rsid w:val="00005F90"/>
    <w:rsid w:val="00010319"/>
    <w:rsid w:val="00010E0C"/>
    <w:rsid w:val="00012228"/>
    <w:rsid w:val="000204AC"/>
    <w:rsid w:val="000204B4"/>
    <w:rsid w:val="0002204C"/>
    <w:rsid w:val="00022B0A"/>
    <w:rsid w:val="00022EC1"/>
    <w:rsid w:val="00023299"/>
    <w:rsid w:val="000238D7"/>
    <w:rsid w:val="00024B92"/>
    <w:rsid w:val="00026589"/>
    <w:rsid w:val="00027053"/>
    <w:rsid w:val="00027A29"/>
    <w:rsid w:val="00030A78"/>
    <w:rsid w:val="00030F52"/>
    <w:rsid w:val="000342EF"/>
    <w:rsid w:val="00035204"/>
    <w:rsid w:val="00036E6D"/>
    <w:rsid w:val="00037876"/>
    <w:rsid w:val="000424EF"/>
    <w:rsid w:val="000425BC"/>
    <w:rsid w:val="00042F9C"/>
    <w:rsid w:val="000430E1"/>
    <w:rsid w:val="00043954"/>
    <w:rsid w:val="0004421B"/>
    <w:rsid w:val="00044F68"/>
    <w:rsid w:val="00045E9E"/>
    <w:rsid w:val="000502CB"/>
    <w:rsid w:val="0005090A"/>
    <w:rsid w:val="00050E7F"/>
    <w:rsid w:val="0005103A"/>
    <w:rsid w:val="000520F0"/>
    <w:rsid w:val="00053263"/>
    <w:rsid w:val="000535C3"/>
    <w:rsid w:val="0005433B"/>
    <w:rsid w:val="00054835"/>
    <w:rsid w:val="00055531"/>
    <w:rsid w:val="00056424"/>
    <w:rsid w:val="000603E7"/>
    <w:rsid w:val="00061351"/>
    <w:rsid w:val="00061911"/>
    <w:rsid w:val="00063589"/>
    <w:rsid w:val="0006613E"/>
    <w:rsid w:val="00067C5B"/>
    <w:rsid w:val="00070CFE"/>
    <w:rsid w:val="0007419E"/>
    <w:rsid w:val="0007467F"/>
    <w:rsid w:val="000747F3"/>
    <w:rsid w:val="000759E5"/>
    <w:rsid w:val="00075DF7"/>
    <w:rsid w:val="00080F96"/>
    <w:rsid w:val="00081BAD"/>
    <w:rsid w:val="00081C58"/>
    <w:rsid w:val="0008213D"/>
    <w:rsid w:val="00084167"/>
    <w:rsid w:val="0008535D"/>
    <w:rsid w:val="00085479"/>
    <w:rsid w:val="00085969"/>
    <w:rsid w:val="00085BEF"/>
    <w:rsid w:val="00085E9F"/>
    <w:rsid w:val="00086D8B"/>
    <w:rsid w:val="00087AA6"/>
    <w:rsid w:val="00090DC2"/>
    <w:rsid w:val="000913BB"/>
    <w:rsid w:val="00091E83"/>
    <w:rsid w:val="0009349D"/>
    <w:rsid w:val="0009460F"/>
    <w:rsid w:val="0009654F"/>
    <w:rsid w:val="00097B33"/>
    <w:rsid w:val="000A03FD"/>
    <w:rsid w:val="000A3967"/>
    <w:rsid w:val="000A4686"/>
    <w:rsid w:val="000A4D48"/>
    <w:rsid w:val="000A4EB5"/>
    <w:rsid w:val="000A4F73"/>
    <w:rsid w:val="000A4F82"/>
    <w:rsid w:val="000A4FB0"/>
    <w:rsid w:val="000A6210"/>
    <w:rsid w:val="000A6CDD"/>
    <w:rsid w:val="000B266F"/>
    <w:rsid w:val="000B32B3"/>
    <w:rsid w:val="000B4834"/>
    <w:rsid w:val="000B4DC0"/>
    <w:rsid w:val="000B521F"/>
    <w:rsid w:val="000B74D4"/>
    <w:rsid w:val="000C177E"/>
    <w:rsid w:val="000D0093"/>
    <w:rsid w:val="000D038B"/>
    <w:rsid w:val="000D0F18"/>
    <w:rsid w:val="000D12BE"/>
    <w:rsid w:val="000D18E5"/>
    <w:rsid w:val="000D3FF7"/>
    <w:rsid w:val="000D4052"/>
    <w:rsid w:val="000D555D"/>
    <w:rsid w:val="000D5EF1"/>
    <w:rsid w:val="000D6489"/>
    <w:rsid w:val="000E0474"/>
    <w:rsid w:val="000E1FA4"/>
    <w:rsid w:val="000E1FC8"/>
    <w:rsid w:val="000E49BD"/>
    <w:rsid w:val="000E59DE"/>
    <w:rsid w:val="000E7CAD"/>
    <w:rsid w:val="000F1F7F"/>
    <w:rsid w:val="000F244C"/>
    <w:rsid w:val="000F3C32"/>
    <w:rsid w:val="000F4E0E"/>
    <w:rsid w:val="000F724F"/>
    <w:rsid w:val="00100EEE"/>
    <w:rsid w:val="001023F8"/>
    <w:rsid w:val="0010409C"/>
    <w:rsid w:val="00105665"/>
    <w:rsid w:val="00106F06"/>
    <w:rsid w:val="001105DB"/>
    <w:rsid w:val="00112EA9"/>
    <w:rsid w:val="00114386"/>
    <w:rsid w:val="00114F8F"/>
    <w:rsid w:val="0011559E"/>
    <w:rsid w:val="00121098"/>
    <w:rsid w:val="001218A3"/>
    <w:rsid w:val="00122673"/>
    <w:rsid w:val="001231A6"/>
    <w:rsid w:val="0012413E"/>
    <w:rsid w:val="001247A2"/>
    <w:rsid w:val="001249BC"/>
    <w:rsid w:val="001253AD"/>
    <w:rsid w:val="0012587F"/>
    <w:rsid w:val="00125F06"/>
    <w:rsid w:val="0012689D"/>
    <w:rsid w:val="00127481"/>
    <w:rsid w:val="001306E0"/>
    <w:rsid w:val="00132743"/>
    <w:rsid w:val="00132B1A"/>
    <w:rsid w:val="0013402A"/>
    <w:rsid w:val="0013412F"/>
    <w:rsid w:val="00134482"/>
    <w:rsid w:val="00134BF1"/>
    <w:rsid w:val="00135495"/>
    <w:rsid w:val="00135995"/>
    <w:rsid w:val="0013780E"/>
    <w:rsid w:val="00137871"/>
    <w:rsid w:val="00137AC7"/>
    <w:rsid w:val="00137FD8"/>
    <w:rsid w:val="00140F07"/>
    <w:rsid w:val="001410CF"/>
    <w:rsid w:val="00142907"/>
    <w:rsid w:val="00142C33"/>
    <w:rsid w:val="001436B4"/>
    <w:rsid w:val="00143FDF"/>
    <w:rsid w:val="001441F3"/>
    <w:rsid w:val="00146471"/>
    <w:rsid w:val="00151808"/>
    <w:rsid w:val="00153D06"/>
    <w:rsid w:val="00153E2A"/>
    <w:rsid w:val="00154807"/>
    <w:rsid w:val="0015691C"/>
    <w:rsid w:val="00157783"/>
    <w:rsid w:val="001613D1"/>
    <w:rsid w:val="00161C9A"/>
    <w:rsid w:val="00162828"/>
    <w:rsid w:val="001634F2"/>
    <w:rsid w:val="001638F6"/>
    <w:rsid w:val="00165565"/>
    <w:rsid w:val="00165F74"/>
    <w:rsid w:val="00166CD9"/>
    <w:rsid w:val="00171801"/>
    <w:rsid w:val="001718ED"/>
    <w:rsid w:val="00172048"/>
    <w:rsid w:val="001736A8"/>
    <w:rsid w:val="001738D1"/>
    <w:rsid w:val="00173956"/>
    <w:rsid w:val="0017519E"/>
    <w:rsid w:val="00175D63"/>
    <w:rsid w:val="00176761"/>
    <w:rsid w:val="0017759E"/>
    <w:rsid w:val="001802DB"/>
    <w:rsid w:val="00181F2B"/>
    <w:rsid w:val="00184288"/>
    <w:rsid w:val="00184EBA"/>
    <w:rsid w:val="00185FF9"/>
    <w:rsid w:val="00187630"/>
    <w:rsid w:val="00191FDD"/>
    <w:rsid w:val="00193C36"/>
    <w:rsid w:val="001940AB"/>
    <w:rsid w:val="00194E36"/>
    <w:rsid w:val="001950B0"/>
    <w:rsid w:val="0019639B"/>
    <w:rsid w:val="00196BEF"/>
    <w:rsid w:val="001974EB"/>
    <w:rsid w:val="0019797E"/>
    <w:rsid w:val="001A23D5"/>
    <w:rsid w:val="001A27DF"/>
    <w:rsid w:val="001A344A"/>
    <w:rsid w:val="001A3F04"/>
    <w:rsid w:val="001A4A43"/>
    <w:rsid w:val="001A51CC"/>
    <w:rsid w:val="001A6E27"/>
    <w:rsid w:val="001A7D4A"/>
    <w:rsid w:val="001B1DCA"/>
    <w:rsid w:val="001B29FE"/>
    <w:rsid w:val="001B2E93"/>
    <w:rsid w:val="001B39AE"/>
    <w:rsid w:val="001B476D"/>
    <w:rsid w:val="001B4879"/>
    <w:rsid w:val="001B4A44"/>
    <w:rsid w:val="001B58D5"/>
    <w:rsid w:val="001B5903"/>
    <w:rsid w:val="001B5A18"/>
    <w:rsid w:val="001B5B2C"/>
    <w:rsid w:val="001B5ED3"/>
    <w:rsid w:val="001B6260"/>
    <w:rsid w:val="001B6525"/>
    <w:rsid w:val="001B680A"/>
    <w:rsid w:val="001B6995"/>
    <w:rsid w:val="001B6B03"/>
    <w:rsid w:val="001B7A40"/>
    <w:rsid w:val="001C3340"/>
    <w:rsid w:val="001C377A"/>
    <w:rsid w:val="001C37D6"/>
    <w:rsid w:val="001C7E82"/>
    <w:rsid w:val="001D10B2"/>
    <w:rsid w:val="001D19EE"/>
    <w:rsid w:val="001D22CC"/>
    <w:rsid w:val="001D43DC"/>
    <w:rsid w:val="001D4AA1"/>
    <w:rsid w:val="001D5FC8"/>
    <w:rsid w:val="001D614D"/>
    <w:rsid w:val="001D6847"/>
    <w:rsid w:val="001D74BA"/>
    <w:rsid w:val="001D786F"/>
    <w:rsid w:val="001E0C5D"/>
    <w:rsid w:val="001E25D7"/>
    <w:rsid w:val="001E362D"/>
    <w:rsid w:val="001E79FB"/>
    <w:rsid w:val="001F271D"/>
    <w:rsid w:val="001F37DC"/>
    <w:rsid w:val="001F4A09"/>
    <w:rsid w:val="001F5FE6"/>
    <w:rsid w:val="001F6F59"/>
    <w:rsid w:val="001F793E"/>
    <w:rsid w:val="00200610"/>
    <w:rsid w:val="00200AC0"/>
    <w:rsid w:val="00204FE6"/>
    <w:rsid w:val="002055DB"/>
    <w:rsid w:val="00206BC8"/>
    <w:rsid w:val="00206E3B"/>
    <w:rsid w:val="002079EA"/>
    <w:rsid w:val="00211241"/>
    <w:rsid w:val="00211AE3"/>
    <w:rsid w:val="00211E75"/>
    <w:rsid w:val="00211EA4"/>
    <w:rsid w:val="002144E2"/>
    <w:rsid w:val="00216BDB"/>
    <w:rsid w:val="00217F36"/>
    <w:rsid w:val="00221EB1"/>
    <w:rsid w:val="0022605F"/>
    <w:rsid w:val="0023107D"/>
    <w:rsid w:val="00232541"/>
    <w:rsid w:val="0023255D"/>
    <w:rsid w:val="00232850"/>
    <w:rsid w:val="00232A1B"/>
    <w:rsid w:val="002346F3"/>
    <w:rsid w:val="00235E19"/>
    <w:rsid w:val="002411EA"/>
    <w:rsid w:val="00241605"/>
    <w:rsid w:val="00242279"/>
    <w:rsid w:val="0024582C"/>
    <w:rsid w:val="00246244"/>
    <w:rsid w:val="002463B0"/>
    <w:rsid w:val="00247A88"/>
    <w:rsid w:val="002500F9"/>
    <w:rsid w:val="00251A29"/>
    <w:rsid w:val="00251B34"/>
    <w:rsid w:val="002537D5"/>
    <w:rsid w:val="00254003"/>
    <w:rsid w:val="00254B5A"/>
    <w:rsid w:val="0025532B"/>
    <w:rsid w:val="0025793A"/>
    <w:rsid w:val="00257D5A"/>
    <w:rsid w:val="00257E8E"/>
    <w:rsid w:val="002608A0"/>
    <w:rsid w:val="002616BA"/>
    <w:rsid w:val="00262177"/>
    <w:rsid w:val="0026242A"/>
    <w:rsid w:val="002628D7"/>
    <w:rsid w:val="00262A0C"/>
    <w:rsid w:val="00262DB2"/>
    <w:rsid w:val="0026322E"/>
    <w:rsid w:val="00263C49"/>
    <w:rsid w:val="00263E51"/>
    <w:rsid w:val="00263FB6"/>
    <w:rsid w:val="00264344"/>
    <w:rsid w:val="00265F43"/>
    <w:rsid w:val="00266D70"/>
    <w:rsid w:val="002670F2"/>
    <w:rsid w:val="0027004C"/>
    <w:rsid w:val="002717B6"/>
    <w:rsid w:val="002717D4"/>
    <w:rsid w:val="00272D2A"/>
    <w:rsid w:val="00273DA5"/>
    <w:rsid w:val="00274200"/>
    <w:rsid w:val="002745E3"/>
    <w:rsid w:val="00275253"/>
    <w:rsid w:val="00276581"/>
    <w:rsid w:val="00276E57"/>
    <w:rsid w:val="0027700F"/>
    <w:rsid w:val="002806B4"/>
    <w:rsid w:val="00282EE9"/>
    <w:rsid w:val="00283C38"/>
    <w:rsid w:val="002840D9"/>
    <w:rsid w:val="00286B43"/>
    <w:rsid w:val="00286F68"/>
    <w:rsid w:val="002915C2"/>
    <w:rsid w:val="002925B5"/>
    <w:rsid w:val="00292D6A"/>
    <w:rsid w:val="00294216"/>
    <w:rsid w:val="002A1016"/>
    <w:rsid w:val="002A4401"/>
    <w:rsid w:val="002A5C40"/>
    <w:rsid w:val="002A669F"/>
    <w:rsid w:val="002A7DB2"/>
    <w:rsid w:val="002B2921"/>
    <w:rsid w:val="002B292F"/>
    <w:rsid w:val="002B2A17"/>
    <w:rsid w:val="002B3EE9"/>
    <w:rsid w:val="002B6518"/>
    <w:rsid w:val="002B7633"/>
    <w:rsid w:val="002C0F9C"/>
    <w:rsid w:val="002C14A5"/>
    <w:rsid w:val="002C228C"/>
    <w:rsid w:val="002C2ACD"/>
    <w:rsid w:val="002C3304"/>
    <w:rsid w:val="002C3F20"/>
    <w:rsid w:val="002C434C"/>
    <w:rsid w:val="002C5433"/>
    <w:rsid w:val="002C6222"/>
    <w:rsid w:val="002C6792"/>
    <w:rsid w:val="002C702F"/>
    <w:rsid w:val="002D2878"/>
    <w:rsid w:val="002D65ED"/>
    <w:rsid w:val="002D6A82"/>
    <w:rsid w:val="002D775C"/>
    <w:rsid w:val="002E1058"/>
    <w:rsid w:val="002E1F4B"/>
    <w:rsid w:val="002E22A8"/>
    <w:rsid w:val="002E3829"/>
    <w:rsid w:val="002E4335"/>
    <w:rsid w:val="002E4892"/>
    <w:rsid w:val="002E4A25"/>
    <w:rsid w:val="002F20BD"/>
    <w:rsid w:val="002F50CF"/>
    <w:rsid w:val="002F62F8"/>
    <w:rsid w:val="00300759"/>
    <w:rsid w:val="00300B7D"/>
    <w:rsid w:val="003015B6"/>
    <w:rsid w:val="00301B72"/>
    <w:rsid w:val="0030212A"/>
    <w:rsid w:val="0030222E"/>
    <w:rsid w:val="0030239E"/>
    <w:rsid w:val="00302703"/>
    <w:rsid w:val="003039BE"/>
    <w:rsid w:val="003045AC"/>
    <w:rsid w:val="00310489"/>
    <w:rsid w:val="0031121E"/>
    <w:rsid w:val="00311F9F"/>
    <w:rsid w:val="0031410D"/>
    <w:rsid w:val="00315D8F"/>
    <w:rsid w:val="0031615C"/>
    <w:rsid w:val="003164E3"/>
    <w:rsid w:val="00316803"/>
    <w:rsid w:val="00316F76"/>
    <w:rsid w:val="003172A3"/>
    <w:rsid w:val="00317314"/>
    <w:rsid w:val="003173B4"/>
    <w:rsid w:val="003212AF"/>
    <w:rsid w:val="00321452"/>
    <w:rsid w:val="00321CA7"/>
    <w:rsid w:val="0032331D"/>
    <w:rsid w:val="00323B07"/>
    <w:rsid w:val="00324C12"/>
    <w:rsid w:val="003327FD"/>
    <w:rsid w:val="00332B48"/>
    <w:rsid w:val="003339B6"/>
    <w:rsid w:val="003347AD"/>
    <w:rsid w:val="0033519A"/>
    <w:rsid w:val="0033564F"/>
    <w:rsid w:val="003357BC"/>
    <w:rsid w:val="00336638"/>
    <w:rsid w:val="003373F3"/>
    <w:rsid w:val="003405D1"/>
    <w:rsid w:val="003405EF"/>
    <w:rsid w:val="003415E4"/>
    <w:rsid w:val="003416C5"/>
    <w:rsid w:val="00341EDC"/>
    <w:rsid w:val="00344563"/>
    <w:rsid w:val="00344687"/>
    <w:rsid w:val="003446D1"/>
    <w:rsid w:val="00345A46"/>
    <w:rsid w:val="00345F02"/>
    <w:rsid w:val="00346CF3"/>
    <w:rsid w:val="00346DE3"/>
    <w:rsid w:val="00350CAC"/>
    <w:rsid w:val="00351B0A"/>
    <w:rsid w:val="00354AC5"/>
    <w:rsid w:val="003601B7"/>
    <w:rsid w:val="003603AE"/>
    <w:rsid w:val="00360BD4"/>
    <w:rsid w:val="00363817"/>
    <w:rsid w:val="003654E4"/>
    <w:rsid w:val="003669A7"/>
    <w:rsid w:val="00366A53"/>
    <w:rsid w:val="003678F0"/>
    <w:rsid w:val="00367EA8"/>
    <w:rsid w:val="00367F4C"/>
    <w:rsid w:val="003700AC"/>
    <w:rsid w:val="0037076D"/>
    <w:rsid w:val="003717BA"/>
    <w:rsid w:val="00371DA2"/>
    <w:rsid w:val="00372393"/>
    <w:rsid w:val="003726C2"/>
    <w:rsid w:val="00375768"/>
    <w:rsid w:val="00377C93"/>
    <w:rsid w:val="00380861"/>
    <w:rsid w:val="00382837"/>
    <w:rsid w:val="003846D2"/>
    <w:rsid w:val="00387C14"/>
    <w:rsid w:val="00387E88"/>
    <w:rsid w:val="003907A6"/>
    <w:rsid w:val="003909EA"/>
    <w:rsid w:val="003944A0"/>
    <w:rsid w:val="0039459E"/>
    <w:rsid w:val="00394AA2"/>
    <w:rsid w:val="003953E2"/>
    <w:rsid w:val="00397898"/>
    <w:rsid w:val="003A0444"/>
    <w:rsid w:val="003A0A49"/>
    <w:rsid w:val="003A24B9"/>
    <w:rsid w:val="003A3A02"/>
    <w:rsid w:val="003A47B3"/>
    <w:rsid w:val="003A4AEE"/>
    <w:rsid w:val="003A6259"/>
    <w:rsid w:val="003A7361"/>
    <w:rsid w:val="003B0D0D"/>
    <w:rsid w:val="003B1991"/>
    <w:rsid w:val="003B1A1E"/>
    <w:rsid w:val="003B20AC"/>
    <w:rsid w:val="003B21A8"/>
    <w:rsid w:val="003B2349"/>
    <w:rsid w:val="003B2A66"/>
    <w:rsid w:val="003B3AD8"/>
    <w:rsid w:val="003B3E44"/>
    <w:rsid w:val="003B5AC3"/>
    <w:rsid w:val="003B5B44"/>
    <w:rsid w:val="003B6632"/>
    <w:rsid w:val="003B6766"/>
    <w:rsid w:val="003B75F5"/>
    <w:rsid w:val="003B7C12"/>
    <w:rsid w:val="003C1597"/>
    <w:rsid w:val="003C250F"/>
    <w:rsid w:val="003C2DB3"/>
    <w:rsid w:val="003C4A82"/>
    <w:rsid w:val="003C56CA"/>
    <w:rsid w:val="003D41CA"/>
    <w:rsid w:val="003D6CCB"/>
    <w:rsid w:val="003E1675"/>
    <w:rsid w:val="003E30FD"/>
    <w:rsid w:val="003E3DC7"/>
    <w:rsid w:val="003E422B"/>
    <w:rsid w:val="003E4CA7"/>
    <w:rsid w:val="003E52F0"/>
    <w:rsid w:val="003E538F"/>
    <w:rsid w:val="003E5ECF"/>
    <w:rsid w:val="003F2C0E"/>
    <w:rsid w:val="003F6876"/>
    <w:rsid w:val="003F777E"/>
    <w:rsid w:val="003F791C"/>
    <w:rsid w:val="0040165D"/>
    <w:rsid w:val="00401CFB"/>
    <w:rsid w:val="00401F93"/>
    <w:rsid w:val="004020A8"/>
    <w:rsid w:val="004023D3"/>
    <w:rsid w:val="00402FE9"/>
    <w:rsid w:val="00405915"/>
    <w:rsid w:val="00405932"/>
    <w:rsid w:val="00405B6A"/>
    <w:rsid w:val="00410DE7"/>
    <w:rsid w:val="0041201D"/>
    <w:rsid w:val="0041230B"/>
    <w:rsid w:val="00412670"/>
    <w:rsid w:val="004143DC"/>
    <w:rsid w:val="00415CDD"/>
    <w:rsid w:val="0041694F"/>
    <w:rsid w:val="00417EDB"/>
    <w:rsid w:val="004210C7"/>
    <w:rsid w:val="004234BA"/>
    <w:rsid w:val="00423B5E"/>
    <w:rsid w:val="0042459D"/>
    <w:rsid w:val="00424829"/>
    <w:rsid w:val="004251C5"/>
    <w:rsid w:val="00425C68"/>
    <w:rsid w:val="00430036"/>
    <w:rsid w:val="00430A5C"/>
    <w:rsid w:val="004313DD"/>
    <w:rsid w:val="00431B7B"/>
    <w:rsid w:val="00432271"/>
    <w:rsid w:val="004332D7"/>
    <w:rsid w:val="00434E37"/>
    <w:rsid w:val="004356B5"/>
    <w:rsid w:val="004370C3"/>
    <w:rsid w:val="0044174C"/>
    <w:rsid w:val="004425C5"/>
    <w:rsid w:val="0044319D"/>
    <w:rsid w:val="0044395F"/>
    <w:rsid w:val="00444BA8"/>
    <w:rsid w:val="00445648"/>
    <w:rsid w:val="0044630A"/>
    <w:rsid w:val="0044659E"/>
    <w:rsid w:val="0044672F"/>
    <w:rsid w:val="00447817"/>
    <w:rsid w:val="00447BBD"/>
    <w:rsid w:val="00447EF0"/>
    <w:rsid w:val="004504A5"/>
    <w:rsid w:val="0045092E"/>
    <w:rsid w:val="00452919"/>
    <w:rsid w:val="0045397B"/>
    <w:rsid w:val="00453DA9"/>
    <w:rsid w:val="0045471D"/>
    <w:rsid w:val="00454B44"/>
    <w:rsid w:val="00457929"/>
    <w:rsid w:val="0046025F"/>
    <w:rsid w:val="0046034A"/>
    <w:rsid w:val="00461C18"/>
    <w:rsid w:val="0046210D"/>
    <w:rsid w:val="0046351B"/>
    <w:rsid w:val="004643CE"/>
    <w:rsid w:val="00464D5C"/>
    <w:rsid w:val="00465D6A"/>
    <w:rsid w:val="00465F55"/>
    <w:rsid w:val="00467A6A"/>
    <w:rsid w:val="00471070"/>
    <w:rsid w:val="0047130C"/>
    <w:rsid w:val="00471C6B"/>
    <w:rsid w:val="004724C4"/>
    <w:rsid w:val="00473339"/>
    <w:rsid w:val="00474452"/>
    <w:rsid w:val="00475484"/>
    <w:rsid w:val="00475554"/>
    <w:rsid w:val="0047559B"/>
    <w:rsid w:val="004803F1"/>
    <w:rsid w:val="00480D56"/>
    <w:rsid w:val="00482210"/>
    <w:rsid w:val="00482C8C"/>
    <w:rsid w:val="00482D10"/>
    <w:rsid w:val="004835B5"/>
    <w:rsid w:val="00485134"/>
    <w:rsid w:val="004856AD"/>
    <w:rsid w:val="004879E0"/>
    <w:rsid w:val="00490054"/>
    <w:rsid w:val="00490C04"/>
    <w:rsid w:val="00490E30"/>
    <w:rsid w:val="00491C81"/>
    <w:rsid w:val="004921F0"/>
    <w:rsid w:val="00493362"/>
    <w:rsid w:val="00494814"/>
    <w:rsid w:val="004967FE"/>
    <w:rsid w:val="004A018A"/>
    <w:rsid w:val="004A02CC"/>
    <w:rsid w:val="004A3845"/>
    <w:rsid w:val="004A5238"/>
    <w:rsid w:val="004A54B6"/>
    <w:rsid w:val="004A54C0"/>
    <w:rsid w:val="004A60A7"/>
    <w:rsid w:val="004A647B"/>
    <w:rsid w:val="004B050D"/>
    <w:rsid w:val="004B194B"/>
    <w:rsid w:val="004B3447"/>
    <w:rsid w:val="004B3C00"/>
    <w:rsid w:val="004B6484"/>
    <w:rsid w:val="004B77C1"/>
    <w:rsid w:val="004B7ED8"/>
    <w:rsid w:val="004C021E"/>
    <w:rsid w:val="004C0684"/>
    <w:rsid w:val="004C105A"/>
    <w:rsid w:val="004C13C2"/>
    <w:rsid w:val="004C1604"/>
    <w:rsid w:val="004C28A7"/>
    <w:rsid w:val="004C5814"/>
    <w:rsid w:val="004C6C13"/>
    <w:rsid w:val="004D322D"/>
    <w:rsid w:val="004E0E40"/>
    <w:rsid w:val="004E249C"/>
    <w:rsid w:val="004E3375"/>
    <w:rsid w:val="004E35B0"/>
    <w:rsid w:val="004E4687"/>
    <w:rsid w:val="004E4D67"/>
    <w:rsid w:val="004E5170"/>
    <w:rsid w:val="004E5A49"/>
    <w:rsid w:val="004E6468"/>
    <w:rsid w:val="004E6613"/>
    <w:rsid w:val="004E66CA"/>
    <w:rsid w:val="004F0F37"/>
    <w:rsid w:val="004F1C1F"/>
    <w:rsid w:val="004F267D"/>
    <w:rsid w:val="004F26A4"/>
    <w:rsid w:val="004F2831"/>
    <w:rsid w:val="004F3AC5"/>
    <w:rsid w:val="004F5EAF"/>
    <w:rsid w:val="004F6808"/>
    <w:rsid w:val="00500DD0"/>
    <w:rsid w:val="00501A06"/>
    <w:rsid w:val="00501C4C"/>
    <w:rsid w:val="005022E9"/>
    <w:rsid w:val="005025CA"/>
    <w:rsid w:val="00503082"/>
    <w:rsid w:val="00506425"/>
    <w:rsid w:val="00506845"/>
    <w:rsid w:val="0050693C"/>
    <w:rsid w:val="00507928"/>
    <w:rsid w:val="00507A7A"/>
    <w:rsid w:val="00510448"/>
    <w:rsid w:val="00510CDC"/>
    <w:rsid w:val="00514234"/>
    <w:rsid w:val="0051686A"/>
    <w:rsid w:val="005200EC"/>
    <w:rsid w:val="00522B40"/>
    <w:rsid w:val="0052454D"/>
    <w:rsid w:val="005253AE"/>
    <w:rsid w:val="005262F5"/>
    <w:rsid w:val="005305DF"/>
    <w:rsid w:val="0053195A"/>
    <w:rsid w:val="005329D4"/>
    <w:rsid w:val="005348C4"/>
    <w:rsid w:val="00534AF0"/>
    <w:rsid w:val="005361AA"/>
    <w:rsid w:val="00537015"/>
    <w:rsid w:val="0053724E"/>
    <w:rsid w:val="0053795D"/>
    <w:rsid w:val="0054034F"/>
    <w:rsid w:val="0054071F"/>
    <w:rsid w:val="00540C05"/>
    <w:rsid w:val="00541FC7"/>
    <w:rsid w:val="00542063"/>
    <w:rsid w:val="00544A26"/>
    <w:rsid w:val="00545008"/>
    <w:rsid w:val="00545628"/>
    <w:rsid w:val="00545B99"/>
    <w:rsid w:val="005468FF"/>
    <w:rsid w:val="00550A10"/>
    <w:rsid w:val="00551FAE"/>
    <w:rsid w:val="0055201A"/>
    <w:rsid w:val="0055284A"/>
    <w:rsid w:val="00553D50"/>
    <w:rsid w:val="00555723"/>
    <w:rsid w:val="00556784"/>
    <w:rsid w:val="005573A5"/>
    <w:rsid w:val="005575B2"/>
    <w:rsid w:val="00557AB4"/>
    <w:rsid w:val="00560298"/>
    <w:rsid w:val="005613A7"/>
    <w:rsid w:val="00561BED"/>
    <w:rsid w:val="00564BAA"/>
    <w:rsid w:val="005657C3"/>
    <w:rsid w:val="0056648E"/>
    <w:rsid w:val="00566CBE"/>
    <w:rsid w:val="00567057"/>
    <w:rsid w:val="0056778E"/>
    <w:rsid w:val="00567E38"/>
    <w:rsid w:val="00570B45"/>
    <w:rsid w:val="00571C78"/>
    <w:rsid w:val="0057641E"/>
    <w:rsid w:val="00576683"/>
    <w:rsid w:val="005766DC"/>
    <w:rsid w:val="00580EE7"/>
    <w:rsid w:val="005823BA"/>
    <w:rsid w:val="005859F6"/>
    <w:rsid w:val="005879BE"/>
    <w:rsid w:val="00587DF9"/>
    <w:rsid w:val="00590717"/>
    <w:rsid w:val="005907AF"/>
    <w:rsid w:val="00590895"/>
    <w:rsid w:val="00591CD5"/>
    <w:rsid w:val="00593F97"/>
    <w:rsid w:val="00594EE7"/>
    <w:rsid w:val="00595C3C"/>
    <w:rsid w:val="00596886"/>
    <w:rsid w:val="005A054F"/>
    <w:rsid w:val="005A0FE2"/>
    <w:rsid w:val="005A30FD"/>
    <w:rsid w:val="005A310F"/>
    <w:rsid w:val="005A42FB"/>
    <w:rsid w:val="005A4DC4"/>
    <w:rsid w:val="005A5348"/>
    <w:rsid w:val="005A6784"/>
    <w:rsid w:val="005B0945"/>
    <w:rsid w:val="005B09AE"/>
    <w:rsid w:val="005B1BA5"/>
    <w:rsid w:val="005B22AD"/>
    <w:rsid w:val="005B2CE2"/>
    <w:rsid w:val="005B34D9"/>
    <w:rsid w:val="005B3DC0"/>
    <w:rsid w:val="005B4F0D"/>
    <w:rsid w:val="005B5F7A"/>
    <w:rsid w:val="005C067D"/>
    <w:rsid w:val="005C0A9E"/>
    <w:rsid w:val="005C2149"/>
    <w:rsid w:val="005C2279"/>
    <w:rsid w:val="005C31C4"/>
    <w:rsid w:val="005C3C97"/>
    <w:rsid w:val="005C4469"/>
    <w:rsid w:val="005C6758"/>
    <w:rsid w:val="005C6DD3"/>
    <w:rsid w:val="005C799D"/>
    <w:rsid w:val="005D0DA5"/>
    <w:rsid w:val="005D0ED3"/>
    <w:rsid w:val="005D0F08"/>
    <w:rsid w:val="005D12FC"/>
    <w:rsid w:val="005D26DB"/>
    <w:rsid w:val="005D3BAB"/>
    <w:rsid w:val="005D543B"/>
    <w:rsid w:val="005D5CFF"/>
    <w:rsid w:val="005D6BED"/>
    <w:rsid w:val="005D6CA8"/>
    <w:rsid w:val="005D7783"/>
    <w:rsid w:val="005E04D4"/>
    <w:rsid w:val="005E0941"/>
    <w:rsid w:val="005E13CA"/>
    <w:rsid w:val="005E293C"/>
    <w:rsid w:val="005E2FC6"/>
    <w:rsid w:val="005E31B9"/>
    <w:rsid w:val="005E34C8"/>
    <w:rsid w:val="005E4887"/>
    <w:rsid w:val="005E67B4"/>
    <w:rsid w:val="005F0627"/>
    <w:rsid w:val="005F077C"/>
    <w:rsid w:val="005F09B8"/>
    <w:rsid w:val="005F1655"/>
    <w:rsid w:val="005F1D66"/>
    <w:rsid w:val="005F3183"/>
    <w:rsid w:val="005F3A91"/>
    <w:rsid w:val="005F43EF"/>
    <w:rsid w:val="005F461E"/>
    <w:rsid w:val="005F498F"/>
    <w:rsid w:val="005F6466"/>
    <w:rsid w:val="005F7DBD"/>
    <w:rsid w:val="00600623"/>
    <w:rsid w:val="0060156C"/>
    <w:rsid w:val="00601641"/>
    <w:rsid w:val="00602A99"/>
    <w:rsid w:val="006041DE"/>
    <w:rsid w:val="00604415"/>
    <w:rsid w:val="00604B5F"/>
    <w:rsid w:val="00605E21"/>
    <w:rsid w:val="0060790B"/>
    <w:rsid w:val="0061087E"/>
    <w:rsid w:val="00612221"/>
    <w:rsid w:val="006136FA"/>
    <w:rsid w:val="0061431B"/>
    <w:rsid w:val="006154DD"/>
    <w:rsid w:val="006155E0"/>
    <w:rsid w:val="006158DB"/>
    <w:rsid w:val="00615D90"/>
    <w:rsid w:val="00616E54"/>
    <w:rsid w:val="0062032C"/>
    <w:rsid w:val="00620FB0"/>
    <w:rsid w:val="006236D2"/>
    <w:rsid w:val="00623C04"/>
    <w:rsid w:val="006244CC"/>
    <w:rsid w:val="00625FAF"/>
    <w:rsid w:val="00625FBD"/>
    <w:rsid w:val="00625FC5"/>
    <w:rsid w:val="006270F2"/>
    <w:rsid w:val="0062739A"/>
    <w:rsid w:val="00631CEC"/>
    <w:rsid w:val="006328D9"/>
    <w:rsid w:val="00632EF3"/>
    <w:rsid w:val="0063521E"/>
    <w:rsid w:val="006352C0"/>
    <w:rsid w:val="0063539C"/>
    <w:rsid w:val="00635813"/>
    <w:rsid w:val="00635B38"/>
    <w:rsid w:val="00635BBE"/>
    <w:rsid w:val="006361B9"/>
    <w:rsid w:val="00640987"/>
    <w:rsid w:val="00640B20"/>
    <w:rsid w:val="0064101D"/>
    <w:rsid w:val="00641B38"/>
    <w:rsid w:val="00642CDA"/>
    <w:rsid w:val="006430B7"/>
    <w:rsid w:val="00644026"/>
    <w:rsid w:val="006444FC"/>
    <w:rsid w:val="0064559B"/>
    <w:rsid w:val="00646218"/>
    <w:rsid w:val="00647356"/>
    <w:rsid w:val="006500CA"/>
    <w:rsid w:val="006504CE"/>
    <w:rsid w:val="00651624"/>
    <w:rsid w:val="00652247"/>
    <w:rsid w:val="00653A00"/>
    <w:rsid w:val="00654E81"/>
    <w:rsid w:val="00656D5C"/>
    <w:rsid w:val="006573E6"/>
    <w:rsid w:val="006575BA"/>
    <w:rsid w:val="00657C63"/>
    <w:rsid w:val="0066034D"/>
    <w:rsid w:val="006609F1"/>
    <w:rsid w:val="006618FF"/>
    <w:rsid w:val="006628BB"/>
    <w:rsid w:val="00662F2F"/>
    <w:rsid w:val="00664B04"/>
    <w:rsid w:val="006656A4"/>
    <w:rsid w:val="0067133B"/>
    <w:rsid w:val="0067162F"/>
    <w:rsid w:val="00672129"/>
    <w:rsid w:val="006754E9"/>
    <w:rsid w:val="006760A3"/>
    <w:rsid w:val="006767E8"/>
    <w:rsid w:val="00677761"/>
    <w:rsid w:val="00680E20"/>
    <w:rsid w:val="006817DE"/>
    <w:rsid w:val="0068288A"/>
    <w:rsid w:val="00684AED"/>
    <w:rsid w:val="00685F8B"/>
    <w:rsid w:val="00686191"/>
    <w:rsid w:val="00686310"/>
    <w:rsid w:val="00686580"/>
    <w:rsid w:val="006867DE"/>
    <w:rsid w:val="0068720E"/>
    <w:rsid w:val="006879DC"/>
    <w:rsid w:val="00687C64"/>
    <w:rsid w:val="00691024"/>
    <w:rsid w:val="00691CC0"/>
    <w:rsid w:val="006923E0"/>
    <w:rsid w:val="00692A2A"/>
    <w:rsid w:val="0069386F"/>
    <w:rsid w:val="00695250"/>
    <w:rsid w:val="00697166"/>
    <w:rsid w:val="0069761A"/>
    <w:rsid w:val="006A17CB"/>
    <w:rsid w:val="006A36E1"/>
    <w:rsid w:val="006A6E89"/>
    <w:rsid w:val="006B02C8"/>
    <w:rsid w:val="006B03FE"/>
    <w:rsid w:val="006B04F2"/>
    <w:rsid w:val="006B0D1D"/>
    <w:rsid w:val="006B2FD5"/>
    <w:rsid w:val="006B45BC"/>
    <w:rsid w:val="006B686C"/>
    <w:rsid w:val="006C0982"/>
    <w:rsid w:val="006C410D"/>
    <w:rsid w:val="006C45B3"/>
    <w:rsid w:val="006C5C62"/>
    <w:rsid w:val="006C76FB"/>
    <w:rsid w:val="006D2D08"/>
    <w:rsid w:val="006D5CE5"/>
    <w:rsid w:val="006D5D3C"/>
    <w:rsid w:val="006D60E9"/>
    <w:rsid w:val="006D6214"/>
    <w:rsid w:val="006E04BF"/>
    <w:rsid w:val="006E1231"/>
    <w:rsid w:val="006E1B97"/>
    <w:rsid w:val="006E3C3D"/>
    <w:rsid w:val="006E4599"/>
    <w:rsid w:val="006E5939"/>
    <w:rsid w:val="006F0997"/>
    <w:rsid w:val="006F12D2"/>
    <w:rsid w:val="006F1C34"/>
    <w:rsid w:val="006F395D"/>
    <w:rsid w:val="006F3FF8"/>
    <w:rsid w:val="006F609A"/>
    <w:rsid w:val="006F6CA9"/>
    <w:rsid w:val="006F70EA"/>
    <w:rsid w:val="0070172C"/>
    <w:rsid w:val="00702B77"/>
    <w:rsid w:val="00703BC4"/>
    <w:rsid w:val="00703F9F"/>
    <w:rsid w:val="007048A6"/>
    <w:rsid w:val="007054AB"/>
    <w:rsid w:val="0070750E"/>
    <w:rsid w:val="00710F3B"/>
    <w:rsid w:val="007110F0"/>
    <w:rsid w:val="0071418A"/>
    <w:rsid w:val="00715953"/>
    <w:rsid w:val="0071658F"/>
    <w:rsid w:val="007167FA"/>
    <w:rsid w:val="0071783D"/>
    <w:rsid w:val="0072027D"/>
    <w:rsid w:val="00721735"/>
    <w:rsid w:val="007228BF"/>
    <w:rsid w:val="00723C6E"/>
    <w:rsid w:val="00724B3C"/>
    <w:rsid w:val="007257E3"/>
    <w:rsid w:val="00726CBB"/>
    <w:rsid w:val="0072733E"/>
    <w:rsid w:val="00727B65"/>
    <w:rsid w:val="0073045A"/>
    <w:rsid w:val="00730B5F"/>
    <w:rsid w:val="007334D6"/>
    <w:rsid w:val="00733E3D"/>
    <w:rsid w:val="00733FE0"/>
    <w:rsid w:val="00734251"/>
    <w:rsid w:val="00734270"/>
    <w:rsid w:val="007346EA"/>
    <w:rsid w:val="00734AF9"/>
    <w:rsid w:val="00735284"/>
    <w:rsid w:val="00736837"/>
    <w:rsid w:val="00736DDD"/>
    <w:rsid w:val="0074028F"/>
    <w:rsid w:val="00741D9C"/>
    <w:rsid w:val="0074504A"/>
    <w:rsid w:val="00745A98"/>
    <w:rsid w:val="00745BEB"/>
    <w:rsid w:val="00746950"/>
    <w:rsid w:val="00747629"/>
    <w:rsid w:val="00750685"/>
    <w:rsid w:val="0075126D"/>
    <w:rsid w:val="0075194A"/>
    <w:rsid w:val="0075339B"/>
    <w:rsid w:val="00754851"/>
    <w:rsid w:val="00755307"/>
    <w:rsid w:val="007577ED"/>
    <w:rsid w:val="0076055F"/>
    <w:rsid w:val="00760812"/>
    <w:rsid w:val="00760F7C"/>
    <w:rsid w:val="00761BB5"/>
    <w:rsid w:val="007623C8"/>
    <w:rsid w:val="007625BB"/>
    <w:rsid w:val="00764F0D"/>
    <w:rsid w:val="0076510F"/>
    <w:rsid w:val="0076580C"/>
    <w:rsid w:val="00770C92"/>
    <w:rsid w:val="007712FE"/>
    <w:rsid w:val="007732E4"/>
    <w:rsid w:val="0077435C"/>
    <w:rsid w:val="00775298"/>
    <w:rsid w:val="00776B5C"/>
    <w:rsid w:val="007835BA"/>
    <w:rsid w:val="00785B2E"/>
    <w:rsid w:val="00787B0D"/>
    <w:rsid w:val="00792846"/>
    <w:rsid w:val="00793725"/>
    <w:rsid w:val="00793D7D"/>
    <w:rsid w:val="00794FE6"/>
    <w:rsid w:val="007950F1"/>
    <w:rsid w:val="007953C0"/>
    <w:rsid w:val="00795BCC"/>
    <w:rsid w:val="00795C08"/>
    <w:rsid w:val="00797628"/>
    <w:rsid w:val="007A085C"/>
    <w:rsid w:val="007A25C1"/>
    <w:rsid w:val="007A2C9C"/>
    <w:rsid w:val="007A2F79"/>
    <w:rsid w:val="007A3F89"/>
    <w:rsid w:val="007A4A1A"/>
    <w:rsid w:val="007A5389"/>
    <w:rsid w:val="007A5617"/>
    <w:rsid w:val="007A6BF1"/>
    <w:rsid w:val="007A7986"/>
    <w:rsid w:val="007B029E"/>
    <w:rsid w:val="007B3141"/>
    <w:rsid w:val="007B3B9F"/>
    <w:rsid w:val="007B44FA"/>
    <w:rsid w:val="007B580D"/>
    <w:rsid w:val="007B5D16"/>
    <w:rsid w:val="007B67E8"/>
    <w:rsid w:val="007B7D3F"/>
    <w:rsid w:val="007B7E3D"/>
    <w:rsid w:val="007C025B"/>
    <w:rsid w:val="007C1E45"/>
    <w:rsid w:val="007C1F99"/>
    <w:rsid w:val="007C356F"/>
    <w:rsid w:val="007C380B"/>
    <w:rsid w:val="007C4214"/>
    <w:rsid w:val="007C48EE"/>
    <w:rsid w:val="007C524A"/>
    <w:rsid w:val="007C6469"/>
    <w:rsid w:val="007D05BD"/>
    <w:rsid w:val="007D20E2"/>
    <w:rsid w:val="007D26DB"/>
    <w:rsid w:val="007D3AA1"/>
    <w:rsid w:val="007D3E41"/>
    <w:rsid w:val="007D4E99"/>
    <w:rsid w:val="007D5BE5"/>
    <w:rsid w:val="007D67F7"/>
    <w:rsid w:val="007D6BD6"/>
    <w:rsid w:val="007E0497"/>
    <w:rsid w:val="007E0523"/>
    <w:rsid w:val="007E1285"/>
    <w:rsid w:val="007E2840"/>
    <w:rsid w:val="007E52A4"/>
    <w:rsid w:val="007E5644"/>
    <w:rsid w:val="007F13AF"/>
    <w:rsid w:val="007F192F"/>
    <w:rsid w:val="007F23B1"/>
    <w:rsid w:val="007F29D9"/>
    <w:rsid w:val="007F3DE2"/>
    <w:rsid w:val="007F4378"/>
    <w:rsid w:val="007F4981"/>
    <w:rsid w:val="007F5BB2"/>
    <w:rsid w:val="007F60D4"/>
    <w:rsid w:val="007F6B4C"/>
    <w:rsid w:val="007F6B63"/>
    <w:rsid w:val="007F7DC5"/>
    <w:rsid w:val="00800609"/>
    <w:rsid w:val="00800B01"/>
    <w:rsid w:val="00800BDB"/>
    <w:rsid w:val="0080146B"/>
    <w:rsid w:val="008017E1"/>
    <w:rsid w:val="00801A42"/>
    <w:rsid w:val="00804BC1"/>
    <w:rsid w:val="00804DD8"/>
    <w:rsid w:val="008062F4"/>
    <w:rsid w:val="00806B6B"/>
    <w:rsid w:val="00807480"/>
    <w:rsid w:val="0081066B"/>
    <w:rsid w:val="00811215"/>
    <w:rsid w:val="00811824"/>
    <w:rsid w:val="0081200C"/>
    <w:rsid w:val="008134FC"/>
    <w:rsid w:val="0081398D"/>
    <w:rsid w:val="008173CA"/>
    <w:rsid w:val="0082014F"/>
    <w:rsid w:val="00820426"/>
    <w:rsid w:val="00823F22"/>
    <w:rsid w:val="00824F12"/>
    <w:rsid w:val="00831CCB"/>
    <w:rsid w:val="00831F18"/>
    <w:rsid w:val="0083267C"/>
    <w:rsid w:val="008354C3"/>
    <w:rsid w:val="00835BBE"/>
    <w:rsid w:val="008378F3"/>
    <w:rsid w:val="00842F7C"/>
    <w:rsid w:val="00843A29"/>
    <w:rsid w:val="00845ED8"/>
    <w:rsid w:val="00846425"/>
    <w:rsid w:val="0084789B"/>
    <w:rsid w:val="008479ED"/>
    <w:rsid w:val="00851249"/>
    <w:rsid w:val="00852661"/>
    <w:rsid w:val="008528FD"/>
    <w:rsid w:val="00852F74"/>
    <w:rsid w:val="00853200"/>
    <w:rsid w:val="00853EBE"/>
    <w:rsid w:val="00853F3F"/>
    <w:rsid w:val="008548C1"/>
    <w:rsid w:val="00857530"/>
    <w:rsid w:val="0086182B"/>
    <w:rsid w:val="00862542"/>
    <w:rsid w:val="008626E8"/>
    <w:rsid w:val="008637FD"/>
    <w:rsid w:val="00864692"/>
    <w:rsid w:val="00865504"/>
    <w:rsid w:val="00865685"/>
    <w:rsid w:val="008664D7"/>
    <w:rsid w:val="00866675"/>
    <w:rsid w:val="00867D05"/>
    <w:rsid w:val="00870258"/>
    <w:rsid w:val="00870956"/>
    <w:rsid w:val="00871BE7"/>
    <w:rsid w:val="00871E9A"/>
    <w:rsid w:val="00872487"/>
    <w:rsid w:val="0087358D"/>
    <w:rsid w:val="008807C6"/>
    <w:rsid w:val="00881BA2"/>
    <w:rsid w:val="0088529A"/>
    <w:rsid w:val="00885D0B"/>
    <w:rsid w:val="0088678A"/>
    <w:rsid w:val="00887AB1"/>
    <w:rsid w:val="00887ADB"/>
    <w:rsid w:val="00890521"/>
    <w:rsid w:val="00891A2B"/>
    <w:rsid w:val="00891CD0"/>
    <w:rsid w:val="00892019"/>
    <w:rsid w:val="0089241D"/>
    <w:rsid w:val="00893302"/>
    <w:rsid w:val="00893D34"/>
    <w:rsid w:val="008952B4"/>
    <w:rsid w:val="008961B6"/>
    <w:rsid w:val="00897835"/>
    <w:rsid w:val="008A082F"/>
    <w:rsid w:val="008A0EC9"/>
    <w:rsid w:val="008A1957"/>
    <w:rsid w:val="008A1CF1"/>
    <w:rsid w:val="008A264F"/>
    <w:rsid w:val="008A3750"/>
    <w:rsid w:val="008A3795"/>
    <w:rsid w:val="008A38D6"/>
    <w:rsid w:val="008A4122"/>
    <w:rsid w:val="008A5F71"/>
    <w:rsid w:val="008B1190"/>
    <w:rsid w:val="008B2611"/>
    <w:rsid w:val="008B2C19"/>
    <w:rsid w:val="008B34A7"/>
    <w:rsid w:val="008B3B8C"/>
    <w:rsid w:val="008B4E56"/>
    <w:rsid w:val="008B6F99"/>
    <w:rsid w:val="008B74B0"/>
    <w:rsid w:val="008C14FE"/>
    <w:rsid w:val="008C349C"/>
    <w:rsid w:val="008C350A"/>
    <w:rsid w:val="008C4D4E"/>
    <w:rsid w:val="008C740E"/>
    <w:rsid w:val="008C7A5F"/>
    <w:rsid w:val="008C7DAB"/>
    <w:rsid w:val="008D04FE"/>
    <w:rsid w:val="008D0823"/>
    <w:rsid w:val="008D2EB4"/>
    <w:rsid w:val="008D3964"/>
    <w:rsid w:val="008D3F8A"/>
    <w:rsid w:val="008D55B1"/>
    <w:rsid w:val="008D5E5C"/>
    <w:rsid w:val="008E0A72"/>
    <w:rsid w:val="008E1C4B"/>
    <w:rsid w:val="008E2301"/>
    <w:rsid w:val="008E315A"/>
    <w:rsid w:val="008E382B"/>
    <w:rsid w:val="008E4570"/>
    <w:rsid w:val="008E4655"/>
    <w:rsid w:val="008E5462"/>
    <w:rsid w:val="008E5E8E"/>
    <w:rsid w:val="008E68CE"/>
    <w:rsid w:val="008E7BCD"/>
    <w:rsid w:val="008F2F41"/>
    <w:rsid w:val="008F5311"/>
    <w:rsid w:val="008F5D15"/>
    <w:rsid w:val="008F670F"/>
    <w:rsid w:val="0090120F"/>
    <w:rsid w:val="00902683"/>
    <w:rsid w:val="00903961"/>
    <w:rsid w:val="00903E5D"/>
    <w:rsid w:val="0090431D"/>
    <w:rsid w:val="0090486A"/>
    <w:rsid w:val="0090535D"/>
    <w:rsid w:val="00905F5C"/>
    <w:rsid w:val="009069A8"/>
    <w:rsid w:val="009101AA"/>
    <w:rsid w:val="009109BB"/>
    <w:rsid w:val="0091257F"/>
    <w:rsid w:val="00912B84"/>
    <w:rsid w:val="00912CD2"/>
    <w:rsid w:val="00916E5A"/>
    <w:rsid w:val="009212FA"/>
    <w:rsid w:val="009226D6"/>
    <w:rsid w:val="0092327E"/>
    <w:rsid w:val="009241B4"/>
    <w:rsid w:val="00925649"/>
    <w:rsid w:val="00925D93"/>
    <w:rsid w:val="00930E71"/>
    <w:rsid w:val="00932773"/>
    <w:rsid w:val="00933EE0"/>
    <w:rsid w:val="00935A8F"/>
    <w:rsid w:val="00935E42"/>
    <w:rsid w:val="00936060"/>
    <w:rsid w:val="00936238"/>
    <w:rsid w:val="0093631C"/>
    <w:rsid w:val="00937501"/>
    <w:rsid w:val="00940245"/>
    <w:rsid w:val="00940999"/>
    <w:rsid w:val="00940FBA"/>
    <w:rsid w:val="0094136E"/>
    <w:rsid w:val="00941B20"/>
    <w:rsid w:val="00941B97"/>
    <w:rsid w:val="00944F8D"/>
    <w:rsid w:val="00945BC1"/>
    <w:rsid w:val="00946562"/>
    <w:rsid w:val="009475AF"/>
    <w:rsid w:val="00947844"/>
    <w:rsid w:val="00947E96"/>
    <w:rsid w:val="009502B1"/>
    <w:rsid w:val="00951E0D"/>
    <w:rsid w:val="009522E8"/>
    <w:rsid w:val="0095323B"/>
    <w:rsid w:val="009549FC"/>
    <w:rsid w:val="00955D56"/>
    <w:rsid w:val="00956168"/>
    <w:rsid w:val="0095651C"/>
    <w:rsid w:val="0095730D"/>
    <w:rsid w:val="00957AAB"/>
    <w:rsid w:val="009605E1"/>
    <w:rsid w:val="009607FC"/>
    <w:rsid w:val="00960B3B"/>
    <w:rsid w:val="00961DDA"/>
    <w:rsid w:val="00961FFE"/>
    <w:rsid w:val="00962F3D"/>
    <w:rsid w:val="0096418C"/>
    <w:rsid w:val="0096552B"/>
    <w:rsid w:val="00966EE4"/>
    <w:rsid w:val="0096719B"/>
    <w:rsid w:val="009676E9"/>
    <w:rsid w:val="00967802"/>
    <w:rsid w:val="00970499"/>
    <w:rsid w:val="00970735"/>
    <w:rsid w:val="00971315"/>
    <w:rsid w:val="00972CBB"/>
    <w:rsid w:val="00972D5C"/>
    <w:rsid w:val="0097474C"/>
    <w:rsid w:val="009761AF"/>
    <w:rsid w:val="00976BBE"/>
    <w:rsid w:val="00976C33"/>
    <w:rsid w:val="00977B86"/>
    <w:rsid w:val="00981262"/>
    <w:rsid w:val="009852E5"/>
    <w:rsid w:val="00986B8F"/>
    <w:rsid w:val="009874F5"/>
    <w:rsid w:val="00987816"/>
    <w:rsid w:val="00987985"/>
    <w:rsid w:val="0099335E"/>
    <w:rsid w:val="00997134"/>
    <w:rsid w:val="00997689"/>
    <w:rsid w:val="009A055D"/>
    <w:rsid w:val="009A070F"/>
    <w:rsid w:val="009A0C38"/>
    <w:rsid w:val="009A0FA3"/>
    <w:rsid w:val="009A26E3"/>
    <w:rsid w:val="009A3607"/>
    <w:rsid w:val="009A6DF4"/>
    <w:rsid w:val="009A7A74"/>
    <w:rsid w:val="009A7B9D"/>
    <w:rsid w:val="009A7DAF"/>
    <w:rsid w:val="009B292E"/>
    <w:rsid w:val="009B298C"/>
    <w:rsid w:val="009B2CA5"/>
    <w:rsid w:val="009B31E3"/>
    <w:rsid w:val="009B50DE"/>
    <w:rsid w:val="009B7492"/>
    <w:rsid w:val="009C19ED"/>
    <w:rsid w:val="009C535F"/>
    <w:rsid w:val="009C54F4"/>
    <w:rsid w:val="009C5B23"/>
    <w:rsid w:val="009C696E"/>
    <w:rsid w:val="009C7841"/>
    <w:rsid w:val="009D1F91"/>
    <w:rsid w:val="009D2D14"/>
    <w:rsid w:val="009D3A15"/>
    <w:rsid w:val="009D3B4A"/>
    <w:rsid w:val="009D49BF"/>
    <w:rsid w:val="009D4EEC"/>
    <w:rsid w:val="009D578B"/>
    <w:rsid w:val="009D66E5"/>
    <w:rsid w:val="009D7EAA"/>
    <w:rsid w:val="009E195F"/>
    <w:rsid w:val="009E3046"/>
    <w:rsid w:val="009E3980"/>
    <w:rsid w:val="009E43E6"/>
    <w:rsid w:val="009E52DB"/>
    <w:rsid w:val="009E5D46"/>
    <w:rsid w:val="009E6CDA"/>
    <w:rsid w:val="009F2AF1"/>
    <w:rsid w:val="009F3E97"/>
    <w:rsid w:val="009F40F7"/>
    <w:rsid w:val="009F4F99"/>
    <w:rsid w:val="009F56DB"/>
    <w:rsid w:val="00A00264"/>
    <w:rsid w:val="00A0161C"/>
    <w:rsid w:val="00A0236D"/>
    <w:rsid w:val="00A02972"/>
    <w:rsid w:val="00A03DBB"/>
    <w:rsid w:val="00A03EDB"/>
    <w:rsid w:val="00A040B5"/>
    <w:rsid w:val="00A046EF"/>
    <w:rsid w:val="00A04E6F"/>
    <w:rsid w:val="00A05848"/>
    <w:rsid w:val="00A10D9D"/>
    <w:rsid w:val="00A110AC"/>
    <w:rsid w:val="00A124F7"/>
    <w:rsid w:val="00A127A7"/>
    <w:rsid w:val="00A151EB"/>
    <w:rsid w:val="00A15DEE"/>
    <w:rsid w:val="00A2040A"/>
    <w:rsid w:val="00A20E86"/>
    <w:rsid w:val="00A23E6D"/>
    <w:rsid w:val="00A241D2"/>
    <w:rsid w:val="00A2495C"/>
    <w:rsid w:val="00A25099"/>
    <w:rsid w:val="00A25188"/>
    <w:rsid w:val="00A26F2D"/>
    <w:rsid w:val="00A31858"/>
    <w:rsid w:val="00A31CF6"/>
    <w:rsid w:val="00A31E8D"/>
    <w:rsid w:val="00A32100"/>
    <w:rsid w:val="00A32D34"/>
    <w:rsid w:val="00A36F0E"/>
    <w:rsid w:val="00A37115"/>
    <w:rsid w:val="00A40169"/>
    <w:rsid w:val="00A4030A"/>
    <w:rsid w:val="00A40E64"/>
    <w:rsid w:val="00A41CBF"/>
    <w:rsid w:val="00A4294B"/>
    <w:rsid w:val="00A42E2F"/>
    <w:rsid w:val="00A43128"/>
    <w:rsid w:val="00A43465"/>
    <w:rsid w:val="00A43C01"/>
    <w:rsid w:val="00A45298"/>
    <w:rsid w:val="00A46C1E"/>
    <w:rsid w:val="00A472AC"/>
    <w:rsid w:val="00A500D5"/>
    <w:rsid w:val="00A50571"/>
    <w:rsid w:val="00A52319"/>
    <w:rsid w:val="00A57433"/>
    <w:rsid w:val="00A57447"/>
    <w:rsid w:val="00A57C98"/>
    <w:rsid w:val="00A57DF6"/>
    <w:rsid w:val="00A60B05"/>
    <w:rsid w:val="00A61CB4"/>
    <w:rsid w:val="00A62470"/>
    <w:rsid w:val="00A63D40"/>
    <w:rsid w:val="00A64C1E"/>
    <w:rsid w:val="00A665B3"/>
    <w:rsid w:val="00A674F0"/>
    <w:rsid w:val="00A67525"/>
    <w:rsid w:val="00A67DDC"/>
    <w:rsid w:val="00A7141C"/>
    <w:rsid w:val="00A72657"/>
    <w:rsid w:val="00A73ABE"/>
    <w:rsid w:val="00A75D48"/>
    <w:rsid w:val="00A7646B"/>
    <w:rsid w:val="00A768D1"/>
    <w:rsid w:val="00A76A16"/>
    <w:rsid w:val="00A77D3F"/>
    <w:rsid w:val="00A8140C"/>
    <w:rsid w:val="00A82685"/>
    <w:rsid w:val="00A82764"/>
    <w:rsid w:val="00A83D7E"/>
    <w:rsid w:val="00A84AE7"/>
    <w:rsid w:val="00A853D5"/>
    <w:rsid w:val="00A903F7"/>
    <w:rsid w:val="00A906D4"/>
    <w:rsid w:val="00A90B9D"/>
    <w:rsid w:val="00A90F1F"/>
    <w:rsid w:val="00A91B13"/>
    <w:rsid w:val="00A93976"/>
    <w:rsid w:val="00A9563B"/>
    <w:rsid w:val="00A97C45"/>
    <w:rsid w:val="00AA1D43"/>
    <w:rsid w:val="00AA2DED"/>
    <w:rsid w:val="00AA3B9D"/>
    <w:rsid w:val="00AA4004"/>
    <w:rsid w:val="00AA521B"/>
    <w:rsid w:val="00AA6180"/>
    <w:rsid w:val="00AB15A5"/>
    <w:rsid w:val="00AB1A17"/>
    <w:rsid w:val="00AB1C2A"/>
    <w:rsid w:val="00AB23A1"/>
    <w:rsid w:val="00AB3DCD"/>
    <w:rsid w:val="00AB42F7"/>
    <w:rsid w:val="00AB446E"/>
    <w:rsid w:val="00AB4D97"/>
    <w:rsid w:val="00AB50AA"/>
    <w:rsid w:val="00AB64A8"/>
    <w:rsid w:val="00AC240E"/>
    <w:rsid w:val="00AC4E5B"/>
    <w:rsid w:val="00AC526A"/>
    <w:rsid w:val="00AC58BA"/>
    <w:rsid w:val="00AC5BCD"/>
    <w:rsid w:val="00AC5E20"/>
    <w:rsid w:val="00AC62A4"/>
    <w:rsid w:val="00AC6AA2"/>
    <w:rsid w:val="00AC7633"/>
    <w:rsid w:val="00AC7BC1"/>
    <w:rsid w:val="00AC7CCD"/>
    <w:rsid w:val="00AC7E83"/>
    <w:rsid w:val="00AD19CF"/>
    <w:rsid w:val="00AD33C0"/>
    <w:rsid w:val="00AD3FDE"/>
    <w:rsid w:val="00AD40B6"/>
    <w:rsid w:val="00AD429B"/>
    <w:rsid w:val="00AD47B6"/>
    <w:rsid w:val="00AD4F3E"/>
    <w:rsid w:val="00AD679B"/>
    <w:rsid w:val="00AD6A65"/>
    <w:rsid w:val="00AD6E8D"/>
    <w:rsid w:val="00AD794C"/>
    <w:rsid w:val="00AE0AFE"/>
    <w:rsid w:val="00AE12E1"/>
    <w:rsid w:val="00AE2868"/>
    <w:rsid w:val="00AE37BA"/>
    <w:rsid w:val="00AE3977"/>
    <w:rsid w:val="00AE54AD"/>
    <w:rsid w:val="00AE60CE"/>
    <w:rsid w:val="00AE62F5"/>
    <w:rsid w:val="00AE779B"/>
    <w:rsid w:val="00AF238B"/>
    <w:rsid w:val="00AF2567"/>
    <w:rsid w:val="00AF293D"/>
    <w:rsid w:val="00AF2F59"/>
    <w:rsid w:val="00AF33E2"/>
    <w:rsid w:val="00AF5911"/>
    <w:rsid w:val="00B01749"/>
    <w:rsid w:val="00B02863"/>
    <w:rsid w:val="00B04897"/>
    <w:rsid w:val="00B0597D"/>
    <w:rsid w:val="00B06C7C"/>
    <w:rsid w:val="00B07E89"/>
    <w:rsid w:val="00B10196"/>
    <w:rsid w:val="00B10E67"/>
    <w:rsid w:val="00B11189"/>
    <w:rsid w:val="00B115E9"/>
    <w:rsid w:val="00B131D5"/>
    <w:rsid w:val="00B13667"/>
    <w:rsid w:val="00B1399F"/>
    <w:rsid w:val="00B142F9"/>
    <w:rsid w:val="00B15A74"/>
    <w:rsid w:val="00B163BF"/>
    <w:rsid w:val="00B167EA"/>
    <w:rsid w:val="00B16A68"/>
    <w:rsid w:val="00B206E4"/>
    <w:rsid w:val="00B20A75"/>
    <w:rsid w:val="00B20B0F"/>
    <w:rsid w:val="00B20FD1"/>
    <w:rsid w:val="00B229FA"/>
    <w:rsid w:val="00B22B71"/>
    <w:rsid w:val="00B2732F"/>
    <w:rsid w:val="00B27B5E"/>
    <w:rsid w:val="00B31339"/>
    <w:rsid w:val="00B328B7"/>
    <w:rsid w:val="00B329B7"/>
    <w:rsid w:val="00B336CD"/>
    <w:rsid w:val="00B33F58"/>
    <w:rsid w:val="00B34A1B"/>
    <w:rsid w:val="00B34D73"/>
    <w:rsid w:val="00B35F9C"/>
    <w:rsid w:val="00B36AF9"/>
    <w:rsid w:val="00B36D86"/>
    <w:rsid w:val="00B37562"/>
    <w:rsid w:val="00B40152"/>
    <w:rsid w:val="00B40161"/>
    <w:rsid w:val="00B40F98"/>
    <w:rsid w:val="00B42616"/>
    <w:rsid w:val="00B42790"/>
    <w:rsid w:val="00B43845"/>
    <w:rsid w:val="00B452A5"/>
    <w:rsid w:val="00B4561B"/>
    <w:rsid w:val="00B45DFE"/>
    <w:rsid w:val="00B5073F"/>
    <w:rsid w:val="00B52382"/>
    <w:rsid w:val="00B52CC0"/>
    <w:rsid w:val="00B5321E"/>
    <w:rsid w:val="00B5347A"/>
    <w:rsid w:val="00B5503C"/>
    <w:rsid w:val="00B55305"/>
    <w:rsid w:val="00B5602B"/>
    <w:rsid w:val="00B562D8"/>
    <w:rsid w:val="00B56DB9"/>
    <w:rsid w:val="00B570EA"/>
    <w:rsid w:val="00B57522"/>
    <w:rsid w:val="00B607CC"/>
    <w:rsid w:val="00B60873"/>
    <w:rsid w:val="00B61592"/>
    <w:rsid w:val="00B61AFA"/>
    <w:rsid w:val="00B64B4E"/>
    <w:rsid w:val="00B65915"/>
    <w:rsid w:val="00B65975"/>
    <w:rsid w:val="00B65E34"/>
    <w:rsid w:val="00B66C04"/>
    <w:rsid w:val="00B67305"/>
    <w:rsid w:val="00B67410"/>
    <w:rsid w:val="00B67AFF"/>
    <w:rsid w:val="00B71D10"/>
    <w:rsid w:val="00B73874"/>
    <w:rsid w:val="00B73DD7"/>
    <w:rsid w:val="00B743BF"/>
    <w:rsid w:val="00B74A3C"/>
    <w:rsid w:val="00B75D64"/>
    <w:rsid w:val="00B7781D"/>
    <w:rsid w:val="00B805BD"/>
    <w:rsid w:val="00B80D17"/>
    <w:rsid w:val="00B82F27"/>
    <w:rsid w:val="00B83C3C"/>
    <w:rsid w:val="00B844BC"/>
    <w:rsid w:val="00B8564D"/>
    <w:rsid w:val="00B90041"/>
    <w:rsid w:val="00B920C6"/>
    <w:rsid w:val="00B93EC3"/>
    <w:rsid w:val="00B94335"/>
    <w:rsid w:val="00B94A84"/>
    <w:rsid w:val="00B95213"/>
    <w:rsid w:val="00B95962"/>
    <w:rsid w:val="00B96D9C"/>
    <w:rsid w:val="00B96ECF"/>
    <w:rsid w:val="00BA228E"/>
    <w:rsid w:val="00BA32FD"/>
    <w:rsid w:val="00BA64B5"/>
    <w:rsid w:val="00BA73EC"/>
    <w:rsid w:val="00BB130A"/>
    <w:rsid w:val="00BB3122"/>
    <w:rsid w:val="00BC111B"/>
    <w:rsid w:val="00BC2378"/>
    <w:rsid w:val="00BC23DE"/>
    <w:rsid w:val="00BC25F7"/>
    <w:rsid w:val="00BC29EC"/>
    <w:rsid w:val="00BC31AC"/>
    <w:rsid w:val="00BC3F31"/>
    <w:rsid w:val="00BC44EA"/>
    <w:rsid w:val="00BC4853"/>
    <w:rsid w:val="00BC4EE0"/>
    <w:rsid w:val="00BC62C4"/>
    <w:rsid w:val="00BC68D1"/>
    <w:rsid w:val="00BC6F83"/>
    <w:rsid w:val="00BC7A1C"/>
    <w:rsid w:val="00BD11E4"/>
    <w:rsid w:val="00BD1992"/>
    <w:rsid w:val="00BD1F2A"/>
    <w:rsid w:val="00BD3043"/>
    <w:rsid w:val="00BD4EAD"/>
    <w:rsid w:val="00BD6E52"/>
    <w:rsid w:val="00BD7968"/>
    <w:rsid w:val="00BD7B6F"/>
    <w:rsid w:val="00BE09B9"/>
    <w:rsid w:val="00BE0FC4"/>
    <w:rsid w:val="00BE1E79"/>
    <w:rsid w:val="00BE1FBC"/>
    <w:rsid w:val="00BE3EE8"/>
    <w:rsid w:val="00BE7FC9"/>
    <w:rsid w:val="00BF058D"/>
    <w:rsid w:val="00BF09AE"/>
    <w:rsid w:val="00BF288A"/>
    <w:rsid w:val="00BF480B"/>
    <w:rsid w:val="00BF4B8D"/>
    <w:rsid w:val="00C01424"/>
    <w:rsid w:val="00C018FA"/>
    <w:rsid w:val="00C01E4E"/>
    <w:rsid w:val="00C025A5"/>
    <w:rsid w:val="00C02973"/>
    <w:rsid w:val="00C05027"/>
    <w:rsid w:val="00C07483"/>
    <w:rsid w:val="00C077AC"/>
    <w:rsid w:val="00C07888"/>
    <w:rsid w:val="00C10C57"/>
    <w:rsid w:val="00C12E74"/>
    <w:rsid w:val="00C13333"/>
    <w:rsid w:val="00C1394C"/>
    <w:rsid w:val="00C13BE2"/>
    <w:rsid w:val="00C1628E"/>
    <w:rsid w:val="00C17B27"/>
    <w:rsid w:val="00C203F6"/>
    <w:rsid w:val="00C22AAC"/>
    <w:rsid w:val="00C23660"/>
    <w:rsid w:val="00C24B42"/>
    <w:rsid w:val="00C24E20"/>
    <w:rsid w:val="00C25E45"/>
    <w:rsid w:val="00C270A4"/>
    <w:rsid w:val="00C27C0A"/>
    <w:rsid w:val="00C300FD"/>
    <w:rsid w:val="00C30249"/>
    <w:rsid w:val="00C3086B"/>
    <w:rsid w:val="00C32FDE"/>
    <w:rsid w:val="00C332D9"/>
    <w:rsid w:val="00C341C8"/>
    <w:rsid w:val="00C343E8"/>
    <w:rsid w:val="00C3603B"/>
    <w:rsid w:val="00C41731"/>
    <w:rsid w:val="00C43987"/>
    <w:rsid w:val="00C443BD"/>
    <w:rsid w:val="00C445AB"/>
    <w:rsid w:val="00C44E4D"/>
    <w:rsid w:val="00C46BDD"/>
    <w:rsid w:val="00C47063"/>
    <w:rsid w:val="00C47825"/>
    <w:rsid w:val="00C50071"/>
    <w:rsid w:val="00C529DA"/>
    <w:rsid w:val="00C5331C"/>
    <w:rsid w:val="00C5350B"/>
    <w:rsid w:val="00C53822"/>
    <w:rsid w:val="00C55DB3"/>
    <w:rsid w:val="00C562E2"/>
    <w:rsid w:val="00C57554"/>
    <w:rsid w:val="00C601FB"/>
    <w:rsid w:val="00C6059B"/>
    <w:rsid w:val="00C6169A"/>
    <w:rsid w:val="00C6236C"/>
    <w:rsid w:val="00C65370"/>
    <w:rsid w:val="00C6647B"/>
    <w:rsid w:val="00C66D00"/>
    <w:rsid w:val="00C70399"/>
    <w:rsid w:val="00C7156B"/>
    <w:rsid w:val="00C76774"/>
    <w:rsid w:val="00C778C0"/>
    <w:rsid w:val="00C8066F"/>
    <w:rsid w:val="00C8117D"/>
    <w:rsid w:val="00C816AA"/>
    <w:rsid w:val="00C83178"/>
    <w:rsid w:val="00C8513E"/>
    <w:rsid w:val="00C86AFD"/>
    <w:rsid w:val="00C90983"/>
    <w:rsid w:val="00C92482"/>
    <w:rsid w:val="00C927B9"/>
    <w:rsid w:val="00C92B30"/>
    <w:rsid w:val="00C93419"/>
    <w:rsid w:val="00C93F15"/>
    <w:rsid w:val="00C94E15"/>
    <w:rsid w:val="00C9684E"/>
    <w:rsid w:val="00C96B9B"/>
    <w:rsid w:val="00CA1292"/>
    <w:rsid w:val="00CA1580"/>
    <w:rsid w:val="00CA2060"/>
    <w:rsid w:val="00CA3D43"/>
    <w:rsid w:val="00CA529D"/>
    <w:rsid w:val="00CA537B"/>
    <w:rsid w:val="00CA5EE7"/>
    <w:rsid w:val="00CA7C1C"/>
    <w:rsid w:val="00CB00A7"/>
    <w:rsid w:val="00CB09B0"/>
    <w:rsid w:val="00CB2649"/>
    <w:rsid w:val="00CB49A1"/>
    <w:rsid w:val="00CB6BEE"/>
    <w:rsid w:val="00CB74AC"/>
    <w:rsid w:val="00CC31A8"/>
    <w:rsid w:val="00CC3571"/>
    <w:rsid w:val="00CC38F2"/>
    <w:rsid w:val="00CC4D29"/>
    <w:rsid w:val="00CC4DB0"/>
    <w:rsid w:val="00CC5548"/>
    <w:rsid w:val="00CD02D7"/>
    <w:rsid w:val="00CD0F59"/>
    <w:rsid w:val="00CD33C6"/>
    <w:rsid w:val="00CD35B8"/>
    <w:rsid w:val="00CD4CA9"/>
    <w:rsid w:val="00CD5789"/>
    <w:rsid w:val="00CD62C0"/>
    <w:rsid w:val="00CD7FF9"/>
    <w:rsid w:val="00CE120C"/>
    <w:rsid w:val="00CE2EEC"/>
    <w:rsid w:val="00CE34E0"/>
    <w:rsid w:val="00CE3B85"/>
    <w:rsid w:val="00CE5D3B"/>
    <w:rsid w:val="00CE6FFB"/>
    <w:rsid w:val="00CF0FEF"/>
    <w:rsid w:val="00CF2789"/>
    <w:rsid w:val="00CF2E98"/>
    <w:rsid w:val="00CF30B4"/>
    <w:rsid w:val="00CF53DA"/>
    <w:rsid w:val="00CF54F4"/>
    <w:rsid w:val="00CF78DB"/>
    <w:rsid w:val="00CF7F2F"/>
    <w:rsid w:val="00CF7F7F"/>
    <w:rsid w:val="00D01ED5"/>
    <w:rsid w:val="00D046C5"/>
    <w:rsid w:val="00D05CFF"/>
    <w:rsid w:val="00D061B1"/>
    <w:rsid w:val="00D13B34"/>
    <w:rsid w:val="00D153AB"/>
    <w:rsid w:val="00D155D8"/>
    <w:rsid w:val="00D15955"/>
    <w:rsid w:val="00D161E7"/>
    <w:rsid w:val="00D164A1"/>
    <w:rsid w:val="00D16710"/>
    <w:rsid w:val="00D211F4"/>
    <w:rsid w:val="00D22D24"/>
    <w:rsid w:val="00D233EA"/>
    <w:rsid w:val="00D23E2C"/>
    <w:rsid w:val="00D257C5"/>
    <w:rsid w:val="00D25AB1"/>
    <w:rsid w:val="00D262D1"/>
    <w:rsid w:val="00D265D2"/>
    <w:rsid w:val="00D313F3"/>
    <w:rsid w:val="00D31505"/>
    <w:rsid w:val="00D31DE0"/>
    <w:rsid w:val="00D328BB"/>
    <w:rsid w:val="00D34F25"/>
    <w:rsid w:val="00D35270"/>
    <w:rsid w:val="00D36E40"/>
    <w:rsid w:val="00D41874"/>
    <w:rsid w:val="00D4379E"/>
    <w:rsid w:val="00D43A97"/>
    <w:rsid w:val="00D43AD7"/>
    <w:rsid w:val="00D44D0C"/>
    <w:rsid w:val="00D44F28"/>
    <w:rsid w:val="00D45CD5"/>
    <w:rsid w:val="00D46E1F"/>
    <w:rsid w:val="00D47AA4"/>
    <w:rsid w:val="00D50F0D"/>
    <w:rsid w:val="00D52F75"/>
    <w:rsid w:val="00D537E7"/>
    <w:rsid w:val="00D5400C"/>
    <w:rsid w:val="00D5452E"/>
    <w:rsid w:val="00D54986"/>
    <w:rsid w:val="00D550F9"/>
    <w:rsid w:val="00D55A9D"/>
    <w:rsid w:val="00D56CC3"/>
    <w:rsid w:val="00D57E79"/>
    <w:rsid w:val="00D57EC6"/>
    <w:rsid w:val="00D57F84"/>
    <w:rsid w:val="00D617DA"/>
    <w:rsid w:val="00D61E6D"/>
    <w:rsid w:val="00D62952"/>
    <w:rsid w:val="00D6310D"/>
    <w:rsid w:val="00D633CD"/>
    <w:rsid w:val="00D661C8"/>
    <w:rsid w:val="00D66DA4"/>
    <w:rsid w:val="00D706D8"/>
    <w:rsid w:val="00D712A6"/>
    <w:rsid w:val="00D72765"/>
    <w:rsid w:val="00D72B66"/>
    <w:rsid w:val="00D734A7"/>
    <w:rsid w:val="00D74C9F"/>
    <w:rsid w:val="00D75F05"/>
    <w:rsid w:val="00D7603E"/>
    <w:rsid w:val="00D80D4B"/>
    <w:rsid w:val="00D83736"/>
    <w:rsid w:val="00D84897"/>
    <w:rsid w:val="00D867C7"/>
    <w:rsid w:val="00D86A68"/>
    <w:rsid w:val="00D87ABB"/>
    <w:rsid w:val="00D90A08"/>
    <w:rsid w:val="00D90AAC"/>
    <w:rsid w:val="00D92255"/>
    <w:rsid w:val="00D93E9B"/>
    <w:rsid w:val="00D94C8D"/>
    <w:rsid w:val="00D96F48"/>
    <w:rsid w:val="00D97BE0"/>
    <w:rsid w:val="00DA276C"/>
    <w:rsid w:val="00DA300F"/>
    <w:rsid w:val="00DA5161"/>
    <w:rsid w:val="00DA5C9B"/>
    <w:rsid w:val="00DA60A5"/>
    <w:rsid w:val="00DB0D22"/>
    <w:rsid w:val="00DB2206"/>
    <w:rsid w:val="00DB284A"/>
    <w:rsid w:val="00DB2AFC"/>
    <w:rsid w:val="00DB5275"/>
    <w:rsid w:val="00DB52DB"/>
    <w:rsid w:val="00DB5BBE"/>
    <w:rsid w:val="00DB67FC"/>
    <w:rsid w:val="00DB6902"/>
    <w:rsid w:val="00DB727B"/>
    <w:rsid w:val="00DB7FD4"/>
    <w:rsid w:val="00DC1346"/>
    <w:rsid w:val="00DC20BF"/>
    <w:rsid w:val="00DC35F3"/>
    <w:rsid w:val="00DC4B75"/>
    <w:rsid w:val="00DC5458"/>
    <w:rsid w:val="00DC5FAB"/>
    <w:rsid w:val="00DC6344"/>
    <w:rsid w:val="00DC6919"/>
    <w:rsid w:val="00DC6C0C"/>
    <w:rsid w:val="00DD1906"/>
    <w:rsid w:val="00DD1A5A"/>
    <w:rsid w:val="00DD2A1F"/>
    <w:rsid w:val="00DD341B"/>
    <w:rsid w:val="00DD357D"/>
    <w:rsid w:val="00DD3EAB"/>
    <w:rsid w:val="00DD6161"/>
    <w:rsid w:val="00DD71EC"/>
    <w:rsid w:val="00DE02DF"/>
    <w:rsid w:val="00DE04A4"/>
    <w:rsid w:val="00DE0F17"/>
    <w:rsid w:val="00DE0FF4"/>
    <w:rsid w:val="00DE2B23"/>
    <w:rsid w:val="00DE525F"/>
    <w:rsid w:val="00DE5DE6"/>
    <w:rsid w:val="00DE65F1"/>
    <w:rsid w:val="00DE65F2"/>
    <w:rsid w:val="00DF31C9"/>
    <w:rsid w:val="00DF3742"/>
    <w:rsid w:val="00DF3927"/>
    <w:rsid w:val="00DF4B75"/>
    <w:rsid w:val="00DF4E2B"/>
    <w:rsid w:val="00DF59D7"/>
    <w:rsid w:val="00DF74FC"/>
    <w:rsid w:val="00E00303"/>
    <w:rsid w:val="00E007F2"/>
    <w:rsid w:val="00E01668"/>
    <w:rsid w:val="00E01BE3"/>
    <w:rsid w:val="00E0263C"/>
    <w:rsid w:val="00E02D95"/>
    <w:rsid w:val="00E03B7F"/>
    <w:rsid w:val="00E03C84"/>
    <w:rsid w:val="00E03DDC"/>
    <w:rsid w:val="00E056C3"/>
    <w:rsid w:val="00E05F09"/>
    <w:rsid w:val="00E061E6"/>
    <w:rsid w:val="00E06C31"/>
    <w:rsid w:val="00E118F0"/>
    <w:rsid w:val="00E11D41"/>
    <w:rsid w:val="00E11FF5"/>
    <w:rsid w:val="00E128E4"/>
    <w:rsid w:val="00E12EC4"/>
    <w:rsid w:val="00E13DB1"/>
    <w:rsid w:val="00E16F6C"/>
    <w:rsid w:val="00E20C7D"/>
    <w:rsid w:val="00E22DE6"/>
    <w:rsid w:val="00E231C9"/>
    <w:rsid w:val="00E26A16"/>
    <w:rsid w:val="00E313FC"/>
    <w:rsid w:val="00E31709"/>
    <w:rsid w:val="00E31980"/>
    <w:rsid w:val="00E334B4"/>
    <w:rsid w:val="00E33C2C"/>
    <w:rsid w:val="00E34304"/>
    <w:rsid w:val="00E351DE"/>
    <w:rsid w:val="00E35F0E"/>
    <w:rsid w:val="00E36428"/>
    <w:rsid w:val="00E37BBB"/>
    <w:rsid w:val="00E42214"/>
    <w:rsid w:val="00E42710"/>
    <w:rsid w:val="00E4323D"/>
    <w:rsid w:val="00E44FF6"/>
    <w:rsid w:val="00E4633F"/>
    <w:rsid w:val="00E4663B"/>
    <w:rsid w:val="00E47248"/>
    <w:rsid w:val="00E478FA"/>
    <w:rsid w:val="00E506D1"/>
    <w:rsid w:val="00E50C72"/>
    <w:rsid w:val="00E53759"/>
    <w:rsid w:val="00E55EA8"/>
    <w:rsid w:val="00E57B3C"/>
    <w:rsid w:val="00E57BDE"/>
    <w:rsid w:val="00E601A9"/>
    <w:rsid w:val="00E605DA"/>
    <w:rsid w:val="00E605DB"/>
    <w:rsid w:val="00E61560"/>
    <w:rsid w:val="00E616AC"/>
    <w:rsid w:val="00E61EB0"/>
    <w:rsid w:val="00E63089"/>
    <w:rsid w:val="00E6556B"/>
    <w:rsid w:val="00E65C05"/>
    <w:rsid w:val="00E6761C"/>
    <w:rsid w:val="00E706F3"/>
    <w:rsid w:val="00E70A8B"/>
    <w:rsid w:val="00E72BD3"/>
    <w:rsid w:val="00E72CE9"/>
    <w:rsid w:val="00E733A6"/>
    <w:rsid w:val="00E73E06"/>
    <w:rsid w:val="00E7577E"/>
    <w:rsid w:val="00E75CD6"/>
    <w:rsid w:val="00E76869"/>
    <w:rsid w:val="00E76BF2"/>
    <w:rsid w:val="00E76F9C"/>
    <w:rsid w:val="00E772C5"/>
    <w:rsid w:val="00E7765B"/>
    <w:rsid w:val="00E77B50"/>
    <w:rsid w:val="00E81541"/>
    <w:rsid w:val="00E81620"/>
    <w:rsid w:val="00E8251C"/>
    <w:rsid w:val="00E83047"/>
    <w:rsid w:val="00E842F7"/>
    <w:rsid w:val="00E84CA9"/>
    <w:rsid w:val="00E8630A"/>
    <w:rsid w:val="00E86F4A"/>
    <w:rsid w:val="00E922A0"/>
    <w:rsid w:val="00E92CC5"/>
    <w:rsid w:val="00E9342F"/>
    <w:rsid w:val="00E9360E"/>
    <w:rsid w:val="00E94A71"/>
    <w:rsid w:val="00E96521"/>
    <w:rsid w:val="00E96F3D"/>
    <w:rsid w:val="00EA42ED"/>
    <w:rsid w:val="00EA7506"/>
    <w:rsid w:val="00EB1475"/>
    <w:rsid w:val="00EB2382"/>
    <w:rsid w:val="00EB2579"/>
    <w:rsid w:val="00EB2F9B"/>
    <w:rsid w:val="00EB36F9"/>
    <w:rsid w:val="00EB5BFC"/>
    <w:rsid w:val="00EB6112"/>
    <w:rsid w:val="00EB627A"/>
    <w:rsid w:val="00EB686A"/>
    <w:rsid w:val="00EC1272"/>
    <w:rsid w:val="00EC1FEE"/>
    <w:rsid w:val="00EC37A8"/>
    <w:rsid w:val="00EC3FAD"/>
    <w:rsid w:val="00EC4074"/>
    <w:rsid w:val="00EC5480"/>
    <w:rsid w:val="00EC583E"/>
    <w:rsid w:val="00EC58D8"/>
    <w:rsid w:val="00EC5B13"/>
    <w:rsid w:val="00EC5CC9"/>
    <w:rsid w:val="00EC5EAD"/>
    <w:rsid w:val="00EC6EF7"/>
    <w:rsid w:val="00EC7084"/>
    <w:rsid w:val="00ED03E3"/>
    <w:rsid w:val="00ED13D3"/>
    <w:rsid w:val="00ED395A"/>
    <w:rsid w:val="00ED3A06"/>
    <w:rsid w:val="00ED45A7"/>
    <w:rsid w:val="00ED6D4B"/>
    <w:rsid w:val="00ED7686"/>
    <w:rsid w:val="00EE0BCE"/>
    <w:rsid w:val="00EE3B6C"/>
    <w:rsid w:val="00EE5EDE"/>
    <w:rsid w:val="00EE668A"/>
    <w:rsid w:val="00EE6E41"/>
    <w:rsid w:val="00EF2DAD"/>
    <w:rsid w:val="00EF3AB4"/>
    <w:rsid w:val="00EF48C3"/>
    <w:rsid w:val="00EF5A4C"/>
    <w:rsid w:val="00F00E3B"/>
    <w:rsid w:val="00F02C53"/>
    <w:rsid w:val="00F03C1E"/>
    <w:rsid w:val="00F056D3"/>
    <w:rsid w:val="00F05EC2"/>
    <w:rsid w:val="00F063E3"/>
    <w:rsid w:val="00F07093"/>
    <w:rsid w:val="00F07896"/>
    <w:rsid w:val="00F07EB7"/>
    <w:rsid w:val="00F07EF8"/>
    <w:rsid w:val="00F1004B"/>
    <w:rsid w:val="00F1020C"/>
    <w:rsid w:val="00F109B3"/>
    <w:rsid w:val="00F10FC6"/>
    <w:rsid w:val="00F15D34"/>
    <w:rsid w:val="00F17D23"/>
    <w:rsid w:val="00F20035"/>
    <w:rsid w:val="00F21217"/>
    <w:rsid w:val="00F213A9"/>
    <w:rsid w:val="00F21F7A"/>
    <w:rsid w:val="00F2228A"/>
    <w:rsid w:val="00F225B8"/>
    <w:rsid w:val="00F238EE"/>
    <w:rsid w:val="00F23D1B"/>
    <w:rsid w:val="00F24A6C"/>
    <w:rsid w:val="00F24E3D"/>
    <w:rsid w:val="00F257D5"/>
    <w:rsid w:val="00F25D0A"/>
    <w:rsid w:val="00F25E7E"/>
    <w:rsid w:val="00F269F5"/>
    <w:rsid w:val="00F27068"/>
    <w:rsid w:val="00F335C2"/>
    <w:rsid w:val="00F3381F"/>
    <w:rsid w:val="00F3517C"/>
    <w:rsid w:val="00F357E3"/>
    <w:rsid w:val="00F35899"/>
    <w:rsid w:val="00F35EE4"/>
    <w:rsid w:val="00F36644"/>
    <w:rsid w:val="00F36C33"/>
    <w:rsid w:val="00F36D28"/>
    <w:rsid w:val="00F3701E"/>
    <w:rsid w:val="00F3707E"/>
    <w:rsid w:val="00F4024D"/>
    <w:rsid w:val="00F4416B"/>
    <w:rsid w:val="00F447B0"/>
    <w:rsid w:val="00F45D20"/>
    <w:rsid w:val="00F46438"/>
    <w:rsid w:val="00F464C1"/>
    <w:rsid w:val="00F46534"/>
    <w:rsid w:val="00F468EE"/>
    <w:rsid w:val="00F52139"/>
    <w:rsid w:val="00F5288E"/>
    <w:rsid w:val="00F54615"/>
    <w:rsid w:val="00F55B7E"/>
    <w:rsid w:val="00F5626F"/>
    <w:rsid w:val="00F56E04"/>
    <w:rsid w:val="00F60F66"/>
    <w:rsid w:val="00F60FA9"/>
    <w:rsid w:val="00F615F2"/>
    <w:rsid w:val="00F6219D"/>
    <w:rsid w:val="00F62546"/>
    <w:rsid w:val="00F6371A"/>
    <w:rsid w:val="00F637BA"/>
    <w:rsid w:val="00F63D69"/>
    <w:rsid w:val="00F64440"/>
    <w:rsid w:val="00F65DA0"/>
    <w:rsid w:val="00F67BEF"/>
    <w:rsid w:val="00F70E3E"/>
    <w:rsid w:val="00F71D0C"/>
    <w:rsid w:val="00F72195"/>
    <w:rsid w:val="00F7333D"/>
    <w:rsid w:val="00F7338C"/>
    <w:rsid w:val="00F73C30"/>
    <w:rsid w:val="00F74945"/>
    <w:rsid w:val="00F74D11"/>
    <w:rsid w:val="00F75DE1"/>
    <w:rsid w:val="00F76726"/>
    <w:rsid w:val="00F76B21"/>
    <w:rsid w:val="00F80BFC"/>
    <w:rsid w:val="00F8214B"/>
    <w:rsid w:val="00F828D8"/>
    <w:rsid w:val="00F83315"/>
    <w:rsid w:val="00F8366B"/>
    <w:rsid w:val="00F84F62"/>
    <w:rsid w:val="00F90596"/>
    <w:rsid w:val="00F906C7"/>
    <w:rsid w:val="00F91994"/>
    <w:rsid w:val="00F9373F"/>
    <w:rsid w:val="00F94113"/>
    <w:rsid w:val="00F95B0E"/>
    <w:rsid w:val="00F97EB7"/>
    <w:rsid w:val="00FA15C6"/>
    <w:rsid w:val="00FA1943"/>
    <w:rsid w:val="00FA2F72"/>
    <w:rsid w:val="00FA4070"/>
    <w:rsid w:val="00FA4768"/>
    <w:rsid w:val="00FA4BDE"/>
    <w:rsid w:val="00FA4EBE"/>
    <w:rsid w:val="00FA587B"/>
    <w:rsid w:val="00FB0452"/>
    <w:rsid w:val="00FB06AA"/>
    <w:rsid w:val="00FB0909"/>
    <w:rsid w:val="00FB19BA"/>
    <w:rsid w:val="00FB28B2"/>
    <w:rsid w:val="00FB2A21"/>
    <w:rsid w:val="00FB2DBB"/>
    <w:rsid w:val="00FB318F"/>
    <w:rsid w:val="00FB34B6"/>
    <w:rsid w:val="00FB38A0"/>
    <w:rsid w:val="00FB45CC"/>
    <w:rsid w:val="00FB5AF8"/>
    <w:rsid w:val="00FB6047"/>
    <w:rsid w:val="00FB661C"/>
    <w:rsid w:val="00FB6A05"/>
    <w:rsid w:val="00FC028C"/>
    <w:rsid w:val="00FC2B53"/>
    <w:rsid w:val="00FC502C"/>
    <w:rsid w:val="00FC60AA"/>
    <w:rsid w:val="00FC6AFC"/>
    <w:rsid w:val="00FC790D"/>
    <w:rsid w:val="00FD11B6"/>
    <w:rsid w:val="00FD2A02"/>
    <w:rsid w:val="00FD4445"/>
    <w:rsid w:val="00FD5A6A"/>
    <w:rsid w:val="00FD6CA7"/>
    <w:rsid w:val="00FE0CA8"/>
    <w:rsid w:val="00FE11DC"/>
    <w:rsid w:val="00FE17DE"/>
    <w:rsid w:val="00FE1CF5"/>
    <w:rsid w:val="00FE2AF0"/>
    <w:rsid w:val="00FE5243"/>
    <w:rsid w:val="00FE5756"/>
    <w:rsid w:val="00FE675A"/>
    <w:rsid w:val="00FE6909"/>
    <w:rsid w:val="00FE7566"/>
    <w:rsid w:val="00FF1719"/>
    <w:rsid w:val="00FF27FF"/>
    <w:rsid w:val="00FF2AAA"/>
    <w:rsid w:val="00FF3062"/>
    <w:rsid w:val="00FF5AF0"/>
    <w:rsid w:val="00FF6AAB"/>
    <w:rsid w:val="020F3DB0"/>
    <w:rsid w:val="044C213C"/>
    <w:rsid w:val="1C013D58"/>
    <w:rsid w:val="1CAAF3E8"/>
    <w:rsid w:val="20C00FBB"/>
    <w:rsid w:val="248E2D98"/>
    <w:rsid w:val="30CCE82C"/>
    <w:rsid w:val="33A23D18"/>
    <w:rsid w:val="467BF1B0"/>
    <w:rsid w:val="4D37A4A1"/>
    <w:rsid w:val="4DB443D0"/>
    <w:rsid w:val="553F7B15"/>
    <w:rsid w:val="63929AA5"/>
    <w:rsid w:val="6EE698ED"/>
    <w:rsid w:val="7990F833"/>
    <w:rsid w:val="7B87E03A"/>
    <w:rsid w:val="7EF0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,"/>
  <w:listSeparator w:val=";"/>
  <w14:docId w14:val="4A561D27"/>
  <w15:chartTrackingRefBased/>
  <w15:docId w15:val="{5E402880-0C28-45D8-A9D0-A86F5D73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3D"/>
    <w:pPr>
      <w:widowControl w:val="0"/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/>
      <w:numPr>
        <w:ilvl w:val="2"/>
        <w:numId w:val="1"/>
      </w:numPr>
      <w:overflowPunct w:val="0"/>
      <w:autoSpaceDE w:val="0"/>
      <w:ind w:left="346" w:hanging="284"/>
      <w:textAlignment w:val="baseline"/>
      <w:outlineLvl w:val="2"/>
    </w:pPr>
    <w:rPr>
      <w:rFonts w:ascii="Arial" w:hAnsi="Arial"/>
      <w:b/>
      <w:u w:val="single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overflowPunct w:val="0"/>
      <w:autoSpaceDE w:val="0"/>
      <w:textAlignment w:val="baseline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widowControl/>
      <w:numPr>
        <w:ilvl w:val="4"/>
        <w:numId w:val="1"/>
      </w:numPr>
      <w:overflowPunct w:val="0"/>
      <w:autoSpaceDE w:val="0"/>
      <w:ind w:left="62"/>
      <w:textAlignment w:val="baseline"/>
      <w:outlineLvl w:val="4"/>
    </w:pPr>
    <w:rPr>
      <w:rFonts w:ascii="Arial" w:hAnsi="Arial"/>
      <w:i/>
      <w:u w:val="single"/>
    </w:rPr>
  </w:style>
  <w:style w:type="paragraph" w:styleId="Ttulo6">
    <w:name w:val="heading 6"/>
    <w:basedOn w:val="Normal"/>
    <w:next w:val="Normal"/>
    <w:qFormat/>
    <w:pPr>
      <w:keepNext/>
      <w:widowControl/>
      <w:numPr>
        <w:ilvl w:val="5"/>
        <w:numId w:val="1"/>
      </w:numPr>
      <w:overflowPunct w:val="0"/>
      <w:autoSpaceDE w:val="0"/>
      <w:textAlignment w:val="baseline"/>
      <w:outlineLvl w:val="5"/>
    </w:pPr>
    <w:rPr>
      <w:rFonts w:ascii="Arial" w:hAnsi="Arial"/>
      <w:i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/>
      <w:bCs/>
      <w:sz w:val="16"/>
      <w:u w:val="single"/>
    </w:rPr>
  </w:style>
  <w:style w:type="paragraph" w:styleId="Ttulo8">
    <w:name w:val="heading 8"/>
    <w:basedOn w:val="Normal"/>
    <w:next w:val="Normal"/>
    <w:qFormat/>
    <w:pPr>
      <w:keepNext/>
      <w:widowControl/>
      <w:numPr>
        <w:ilvl w:val="7"/>
        <w:numId w:val="1"/>
      </w:numPr>
      <w:overflowPunct w:val="0"/>
      <w:autoSpaceDE w:val="0"/>
      <w:textAlignment w:val="baseline"/>
      <w:outlineLvl w:val="7"/>
    </w:pPr>
    <w:rPr>
      <w:rFonts w:ascii="Arial" w:hAnsi="Arial"/>
      <w:b/>
      <w:u w:val="single"/>
    </w:rPr>
  </w:style>
  <w:style w:type="paragraph" w:styleId="Ttulo9">
    <w:name w:val="heading 9"/>
    <w:basedOn w:val="Normal"/>
    <w:next w:val="Normal"/>
    <w:link w:val="Ttulo9Car"/>
    <w:qFormat/>
    <w:pPr>
      <w:keepNext/>
      <w:outlineLvl w:val="8"/>
    </w:pPr>
    <w:rPr>
      <w:rFonts w:ascii="Tahoma" w:hAnsi="Tahoma"/>
      <w:bCs/>
      <w:sz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7z0">
    <w:name w:val="WW8NumSt7z0"/>
    <w:rPr>
      <w:rFonts w:ascii="Symbol" w:hAnsi="Symbol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WW8NumSt14z0">
    <w:name w:val="WW8NumSt14z0"/>
    <w:rPr>
      <w:rFonts w:ascii="Symbol" w:hAnsi="Symbol"/>
    </w:rPr>
  </w:style>
  <w:style w:type="character" w:customStyle="1" w:styleId="WW8NumSt15z0">
    <w:name w:val="WW8NumSt15z0"/>
    <w:rPr>
      <w:rFonts w:ascii="Symbol" w:hAnsi="Symbol"/>
    </w:rPr>
  </w:style>
  <w:style w:type="character" w:customStyle="1" w:styleId="WW8NumSt24z0">
    <w:name w:val="WW8NumSt24z0"/>
    <w:rPr>
      <w:rFonts w:ascii="Symbol" w:hAnsi="Symbol"/>
    </w:rPr>
  </w:style>
  <w:style w:type="character" w:customStyle="1" w:styleId="WW8NumSt24z1">
    <w:name w:val="WW8NumSt24z1"/>
    <w:rPr>
      <w:rFonts w:ascii="Courier New" w:hAnsi="Courier New"/>
    </w:rPr>
  </w:style>
  <w:style w:type="character" w:customStyle="1" w:styleId="WW8NumSt24z2">
    <w:name w:val="WW8NumSt24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Hipervnculo1">
    <w:name w:val="Hipervínculo1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widowControl/>
      <w:overflowPunct w:val="0"/>
      <w:autoSpaceDE w:val="0"/>
      <w:textAlignment w:val="baseline"/>
    </w:pPr>
    <w:rPr>
      <w:rFonts w:ascii="Arial" w:hAnsi="Arial"/>
      <w:b/>
      <w:u w:val="single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widowControl/>
      <w:overflowPunct w:val="0"/>
      <w:autoSpaceDE w:val="0"/>
      <w:ind w:left="346" w:hanging="346"/>
      <w:textAlignment w:val="baseline"/>
    </w:pPr>
    <w:rPr>
      <w:rFonts w:ascii="Arial" w:hAnsi="Arial"/>
      <w:b/>
      <w:u w:val="single"/>
    </w:rPr>
  </w:style>
  <w:style w:type="paragraph" w:styleId="NormalWeb">
    <w:name w:val="Normal (Web)"/>
    <w:basedOn w:val="Normal"/>
    <w:uiPriority w:val="99"/>
    <w:pPr>
      <w:widowControl/>
      <w:spacing w:before="100" w:after="100"/>
    </w:pPr>
    <w:rPr>
      <w:sz w:val="24"/>
      <w:szCs w:val="24"/>
      <w:lang w:val="es-ES"/>
    </w:r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character" w:customStyle="1" w:styleId="Ttulo9Car">
    <w:name w:val="Título 9 Car"/>
    <w:link w:val="Ttulo9"/>
    <w:rsid w:val="008062F4"/>
    <w:rPr>
      <w:rFonts w:ascii="Tahoma" w:hAnsi="Tahoma"/>
      <w:bCs/>
      <w:sz w:val="16"/>
      <w:u w:val="single"/>
      <w:lang w:val="es-ES_tradnl" w:eastAsia="ar-SA"/>
    </w:rPr>
  </w:style>
  <w:style w:type="paragraph" w:styleId="Prrafodelista">
    <w:name w:val="List Paragraph"/>
    <w:basedOn w:val="Normal"/>
    <w:uiPriority w:val="1"/>
    <w:qFormat/>
    <w:rsid w:val="002A7DB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rsid w:val="00D9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94A7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94A71"/>
    <w:rPr>
      <w:rFonts w:ascii="Tahoma" w:hAnsi="Tahoma" w:cs="Tahoma"/>
      <w:sz w:val="16"/>
      <w:szCs w:val="16"/>
      <w:lang w:val="es-ES_tradnl" w:eastAsia="ar-SA"/>
    </w:rPr>
  </w:style>
  <w:style w:type="character" w:customStyle="1" w:styleId="PiedepginaCar">
    <w:name w:val="Pie de página Car"/>
    <w:link w:val="Piedepgina"/>
    <w:uiPriority w:val="99"/>
    <w:rsid w:val="002C702F"/>
    <w:rPr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3B66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6632"/>
  </w:style>
  <w:style w:type="character" w:customStyle="1" w:styleId="TextocomentarioCar">
    <w:name w:val="Texto comentario Car"/>
    <w:link w:val="Textocomentario"/>
    <w:uiPriority w:val="99"/>
    <w:semiHidden/>
    <w:rsid w:val="003B6632"/>
    <w:rPr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66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B6632"/>
    <w:rPr>
      <w:b/>
      <w:bCs/>
      <w:lang w:val="es-ES_tradnl" w:eastAsia="ar-SA"/>
    </w:rPr>
  </w:style>
  <w:style w:type="character" w:customStyle="1" w:styleId="normaltextrun">
    <w:name w:val="normaltextrun"/>
    <w:basedOn w:val="Fuentedeprrafopredeter"/>
    <w:rsid w:val="00022EC1"/>
  </w:style>
  <w:style w:type="character" w:customStyle="1" w:styleId="eop">
    <w:name w:val="eop"/>
    <w:basedOn w:val="Fuentedeprrafopredeter"/>
    <w:rsid w:val="00022EC1"/>
  </w:style>
  <w:style w:type="paragraph" w:customStyle="1" w:styleId="paragraph">
    <w:name w:val="paragraph"/>
    <w:basedOn w:val="Normal"/>
    <w:rsid w:val="00022EC1"/>
    <w:pPr>
      <w:widowControl/>
      <w:suppressAutoHyphens w:val="0"/>
      <w:spacing w:before="100" w:beforeAutospacing="1" w:after="100" w:afterAutospacing="1"/>
    </w:pPr>
    <w:rPr>
      <w:sz w:val="24"/>
      <w:szCs w:val="24"/>
      <w:lang w:val="es-CO" w:eastAsia="es-MX"/>
    </w:rPr>
  </w:style>
  <w:style w:type="paragraph" w:styleId="Revisin">
    <w:name w:val="Revision"/>
    <w:hidden/>
    <w:uiPriority w:val="99"/>
    <w:semiHidden/>
    <w:rsid w:val="00AA1D43"/>
    <w:rPr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0A33-B026-4F47-BBB3-5361A21A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II. Documentos</vt:lpstr>
    </vt:vector>
  </TitlesOfParts>
  <Company>Windows uE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 Documentos</dc:title>
  <dc:subject/>
  <dc:creator>JNNL</dc:creator>
  <cp:keywords/>
  <cp:lastModifiedBy>Beatriz Ferreira Villegas</cp:lastModifiedBy>
  <cp:revision>12</cp:revision>
  <cp:lastPrinted>2018-04-26T13:27:00Z</cp:lastPrinted>
  <dcterms:created xsi:type="dcterms:W3CDTF">2026-05-17T06:23:00Z</dcterms:created>
  <dcterms:modified xsi:type="dcterms:W3CDTF">2026-05-28T11:54:00Z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-2064507524</vt:i4>
  </property>
</Properties>
</file>